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1ED1" w14:textId="77777777" w:rsidR="00CA7D45" w:rsidRDefault="00CA7D45" w:rsidP="00EA2506">
      <w:pPr>
        <w:pStyle w:val="NormalnyWeb"/>
        <w:spacing w:after="0"/>
        <w:ind w:right="283"/>
      </w:pPr>
    </w:p>
    <w:p w14:paraId="0BBE2AA5" w14:textId="77777777" w:rsidR="00CA7D45" w:rsidRPr="00FE286E" w:rsidRDefault="00CA7D45" w:rsidP="00CA7D45">
      <w:pPr>
        <w:pStyle w:val="NormalnyWeb"/>
        <w:spacing w:after="0"/>
        <w:ind w:left="4678"/>
        <w:jc w:val="right"/>
      </w:pPr>
      <w:r>
        <w:t xml:space="preserve">  </w:t>
      </w:r>
      <w:r w:rsidRPr="00FE286E">
        <w:t>Załącznik Nr 1</w:t>
      </w:r>
      <w:r>
        <w:t xml:space="preserve"> do Zarządzenia Nr 12/2024 </w:t>
      </w:r>
      <w:r w:rsidRPr="00FE286E">
        <w:t xml:space="preserve">Dyrektora Bursy </w:t>
      </w:r>
      <w:r>
        <w:t>Szkolnej Nr 12 w Łodzi z dnia 19.04.</w:t>
      </w:r>
      <w:proofErr w:type="gramStart"/>
      <w:r>
        <w:t>2024</w:t>
      </w:r>
      <w:r w:rsidRPr="00FE286E">
        <w:t>r.</w:t>
      </w:r>
      <w:proofErr w:type="gramEnd"/>
    </w:p>
    <w:p w14:paraId="1976B2F1" w14:textId="77777777" w:rsidR="00CA7D45" w:rsidRDefault="00CA7D45" w:rsidP="00CA7D45">
      <w:pPr>
        <w:pStyle w:val="NormalnyWeb"/>
        <w:spacing w:after="0"/>
        <w:ind w:left="6237" w:hanging="1418"/>
        <w:rPr>
          <w:b/>
          <w:sz w:val="28"/>
          <w:szCs w:val="28"/>
        </w:rPr>
      </w:pPr>
    </w:p>
    <w:p w14:paraId="79BB8776"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both"/>
        <w:rPr>
          <w:b/>
          <w:sz w:val="28"/>
          <w:szCs w:val="28"/>
        </w:rPr>
      </w:pPr>
    </w:p>
    <w:p w14:paraId="2A48B7C0"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rPr>
          <w:b/>
          <w:sz w:val="28"/>
          <w:szCs w:val="28"/>
        </w:rPr>
      </w:pPr>
      <w:r>
        <w:rPr>
          <w:b/>
          <w:sz w:val="28"/>
          <w:szCs w:val="28"/>
        </w:rPr>
        <w:t>Procedura postępowania rekrutacyjnego na wolne miejsca</w:t>
      </w:r>
    </w:p>
    <w:p w14:paraId="42BDFA38"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rPr>
          <w:b/>
          <w:sz w:val="28"/>
          <w:szCs w:val="28"/>
        </w:rPr>
      </w:pPr>
      <w:r>
        <w:rPr>
          <w:b/>
          <w:sz w:val="28"/>
          <w:szCs w:val="28"/>
        </w:rPr>
        <w:t>do Bursy Szkolnej Nr 12 w Łodzi w roku szkolnym 2024/2025</w:t>
      </w:r>
    </w:p>
    <w:p w14:paraId="0D351C66"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pPr>
    </w:p>
    <w:p w14:paraId="498F37AA" w14:textId="77777777" w:rsidR="00CA7D45" w:rsidRDefault="00CA7D45" w:rsidP="00CA7D45">
      <w:pPr>
        <w:spacing w:before="120" w:line="360" w:lineRule="auto"/>
        <w:jc w:val="both"/>
        <w:rPr>
          <w:b/>
          <w:sz w:val="28"/>
          <w:szCs w:val="28"/>
        </w:rPr>
      </w:pPr>
    </w:p>
    <w:p w14:paraId="165760F5" w14:textId="77777777" w:rsidR="00CA7D45" w:rsidRPr="00EA2506" w:rsidRDefault="00CA7D45" w:rsidP="00CA7D45">
      <w:pPr>
        <w:spacing w:before="120" w:line="360" w:lineRule="auto"/>
        <w:jc w:val="both"/>
      </w:pPr>
      <w:r>
        <w:rPr>
          <w:b/>
          <w:sz w:val="28"/>
          <w:szCs w:val="28"/>
        </w:rPr>
        <w:t>Podstawa prawna:</w:t>
      </w:r>
    </w:p>
    <w:p w14:paraId="312F5592" w14:textId="77777777" w:rsidR="00AF4C9B" w:rsidRPr="003168FC" w:rsidRDefault="00CA7D45" w:rsidP="00AF4C9B">
      <w:pPr>
        <w:numPr>
          <w:ilvl w:val="0"/>
          <w:numId w:val="5"/>
        </w:numPr>
        <w:spacing w:before="120" w:line="360" w:lineRule="auto"/>
        <w:jc w:val="both"/>
        <w:rPr>
          <w:b/>
          <w:color w:val="000000" w:themeColor="text1"/>
          <w:sz w:val="28"/>
          <w:szCs w:val="28"/>
        </w:rPr>
      </w:pPr>
      <w:r>
        <w:rPr>
          <w:sz w:val="28"/>
          <w:szCs w:val="28"/>
        </w:rPr>
        <w:t xml:space="preserve">Ustawa z dnia 14 grudnia </w:t>
      </w:r>
      <w:proofErr w:type="gramStart"/>
      <w:r>
        <w:rPr>
          <w:sz w:val="28"/>
          <w:szCs w:val="28"/>
        </w:rPr>
        <w:t>2016r.</w:t>
      </w:r>
      <w:proofErr w:type="gramEnd"/>
      <w:r>
        <w:rPr>
          <w:sz w:val="28"/>
          <w:szCs w:val="28"/>
        </w:rPr>
        <w:t xml:space="preserve"> Prawo</w:t>
      </w:r>
      <w:r w:rsidRPr="009C3852">
        <w:rPr>
          <w:sz w:val="28"/>
          <w:szCs w:val="28"/>
        </w:rPr>
        <w:t xml:space="preserve"> </w:t>
      </w:r>
      <w:r w:rsidRPr="009C3852">
        <w:rPr>
          <w:color w:val="000000" w:themeColor="text1"/>
          <w:sz w:val="28"/>
          <w:szCs w:val="28"/>
        </w:rPr>
        <w:t>oświatowe</w:t>
      </w:r>
      <w:r w:rsidRPr="009059AD">
        <w:rPr>
          <w:color w:val="000000" w:themeColor="text1"/>
          <w:sz w:val="28"/>
          <w:szCs w:val="28"/>
        </w:rPr>
        <w:t xml:space="preserve"> </w:t>
      </w:r>
      <w:r w:rsidR="009059AD" w:rsidRPr="009059AD">
        <w:rPr>
          <w:sz w:val="28"/>
          <w:szCs w:val="28"/>
        </w:rPr>
        <w:t>(</w:t>
      </w:r>
      <w:proofErr w:type="spellStart"/>
      <w:r w:rsidR="00263F45">
        <w:rPr>
          <w:sz w:val="28"/>
          <w:szCs w:val="28"/>
        </w:rPr>
        <w:t>t.j</w:t>
      </w:r>
      <w:proofErr w:type="spellEnd"/>
      <w:r w:rsidR="00263F45">
        <w:rPr>
          <w:sz w:val="28"/>
          <w:szCs w:val="28"/>
        </w:rPr>
        <w:t xml:space="preserve">. </w:t>
      </w:r>
      <w:r w:rsidR="009059AD" w:rsidRPr="009059AD">
        <w:rPr>
          <w:sz w:val="28"/>
          <w:szCs w:val="28"/>
        </w:rPr>
        <w:t>Dz. U. z 2023 r. poz. 900, 1672, 1718 i 2005)</w:t>
      </w:r>
      <w:r w:rsidRPr="009059AD">
        <w:rPr>
          <w:color w:val="000000" w:themeColor="text1"/>
          <w:sz w:val="28"/>
          <w:szCs w:val="28"/>
        </w:rPr>
        <w:t>;</w:t>
      </w:r>
    </w:p>
    <w:p w14:paraId="7FF28F36" w14:textId="77777777" w:rsidR="003168FC" w:rsidRPr="003168FC" w:rsidRDefault="003168FC" w:rsidP="003168FC">
      <w:pPr>
        <w:numPr>
          <w:ilvl w:val="0"/>
          <w:numId w:val="5"/>
        </w:numPr>
        <w:spacing w:before="120" w:line="360" w:lineRule="auto"/>
        <w:jc w:val="both"/>
        <w:rPr>
          <w:bCs/>
        </w:rPr>
      </w:pPr>
      <w:r w:rsidRPr="00EE5305">
        <w:rPr>
          <w:bCs/>
          <w:sz w:val="28"/>
          <w:szCs w:val="28"/>
        </w:rPr>
        <w:t xml:space="preserve">Rozporządzenie Ministra Edukacji Narodowej z dnia </w:t>
      </w:r>
      <w:r>
        <w:rPr>
          <w:bCs/>
          <w:sz w:val="28"/>
          <w:szCs w:val="28"/>
        </w:rPr>
        <w:t xml:space="preserve">18 listopada </w:t>
      </w:r>
      <w:proofErr w:type="gramStart"/>
      <w:r>
        <w:rPr>
          <w:bCs/>
          <w:sz w:val="28"/>
          <w:szCs w:val="28"/>
        </w:rPr>
        <w:t>2022</w:t>
      </w:r>
      <w:r w:rsidRPr="00EE5305">
        <w:rPr>
          <w:bCs/>
          <w:sz w:val="28"/>
          <w:szCs w:val="28"/>
        </w:rPr>
        <w:t>r.</w:t>
      </w:r>
      <w:proofErr w:type="gramEnd"/>
      <w:r w:rsidRPr="00EE5305">
        <w:rPr>
          <w:bCs/>
          <w:sz w:val="28"/>
          <w:szCs w:val="28"/>
        </w:rPr>
        <w:t xml:space="preserve"> w sprawie przeprowadzania postępowania rekrutacyjnego oraz postępowania uzupełniającego do publicznych przedszkoli, szkół</w:t>
      </w:r>
      <w:r w:rsidR="00570428">
        <w:rPr>
          <w:bCs/>
          <w:sz w:val="28"/>
          <w:szCs w:val="28"/>
        </w:rPr>
        <w:t>, placówek i centrów (</w:t>
      </w:r>
      <w:proofErr w:type="spellStart"/>
      <w:r>
        <w:rPr>
          <w:bCs/>
          <w:sz w:val="28"/>
          <w:szCs w:val="28"/>
        </w:rPr>
        <w:t>t.j</w:t>
      </w:r>
      <w:proofErr w:type="spellEnd"/>
      <w:r>
        <w:rPr>
          <w:bCs/>
          <w:sz w:val="28"/>
          <w:szCs w:val="28"/>
        </w:rPr>
        <w:t>. Dz.U. 2022 poz. 2431</w:t>
      </w:r>
      <w:r w:rsidR="00570428">
        <w:rPr>
          <w:bCs/>
          <w:sz w:val="28"/>
          <w:szCs w:val="28"/>
        </w:rPr>
        <w:t xml:space="preserve"> oraz z </w:t>
      </w:r>
      <w:r w:rsidR="00570428" w:rsidRPr="00AF4C9B">
        <w:rPr>
          <w:sz w:val="28"/>
          <w:szCs w:val="28"/>
        </w:rPr>
        <w:t>2024</w:t>
      </w:r>
      <w:r w:rsidR="00570428" w:rsidRPr="00AF4C9B">
        <w:rPr>
          <w:bCs/>
          <w:sz w:val="28"/>
          <w:szCs w:val="28"/>
        </w:rPr>
        <w:t>r</w:t>
      </w:r>
      <w:r w:rsidR="00263F45">
        <w:rPr>
          <w:bCs/>
          <w:sz w:val="28"/>
          <w:szCs w:val="28"/>
        </w:rPr>
        <w:t>.</w:t>
      </w:r>
      <w:r w:rsidR="00570428">
        <w:rPr>
          <w:bCs/>
          <w:sz w:val="28"/>
          <w:szCs w:val="28"/>
        </w:rPr>
        <w:t xml:space="preserve"> </w:t>
      </w:r>
      <w:r w:rsidR="00263F45">
        <w:rPr>
          <w:bCs/>
          <w:sz w:val="28"/>
          <w:szCs w:val="28"/>
        </w:rPr>
        <w:t>poz. 151);</w:t>
      </w:r>
    </w:p>
    <w:p w14:paraId="176D0E45" w14:textId="77777777" w:rsidR="00CA7D45" w:rsidRPr="00336F96" w:rsidRDefault="00CA7D45" w:rsidP="00CA7D45">
      <w:pPr>
        <w:numPr>
          <w:ilvl w:val="0"/>
          <w:numId w:val="5"/>
        </w:numPr>
        <w:spacing w:before="120" w:line="360" w:lineRule="auto"/>
        <w:jc w:val="both"/>
      </w:pPr>
      <w:r>
        <w:rPr>
          <w:sz w:val="28"/>
          <w:szCs w:val="28"/>
        </w:rPr>
        <w:t xml:space="preserve">Zarządzenie Nr 9032/VII/18 Prezydenta Miasta Łodzi z dnia 27 lipca </w:t>
      </w:r>
      <w:proofErr w:type="gramStart"/>
      <w:r>
        <w:rPr>
          <w:sz w:val="28"/>
          <w:szCs w:val="28"/>
        </w:rPr>
        <w:t>2018r.</w:t>
      </w:r>
      <w:proofErr w:type="gramEnd"/>
      <w:r>
        <w:rPr>
          <w:sz w:val="28"/>
          <w:szCs w:val="28"/>
        </w:rPr>
        <w:t xml:space="preserve">  w sprawie określenia wzorów wniosków o przyjęcie kandydata do publicznej placówki zapewniającej opiekę i wychowanie uczniom w okresie pobierania nauki poza miejscem stałego zamieszkania, prowadzonej przez Miasto Łódź;</w:t>
      </w:r>
    </w:p>
    <w:p w14:paraId="4DC92616" w14:textId="77777777" w:rsidR="00CA7D45" w:rsidRPr="00336F96" w:rsidRDefault="00CA7D45" w:rsidP="00CA7D45">
      <w:pPr>
        <w:numPr>
          <w:ilvl w:val="0"/>
          <w:numId w:val="5"/>
        </w:numPr>
        <w:spacing w:before="120" w:line="360" w:lineRule="auto"/>
      </w:pPr>
      <w:r>
        <w:rPr>
          <w:sz w:val="28"/>
          <w:szCs w:val="28"/>
        </w:rPr>
        <w:t xml:space="preserve">Uchwała Nr LXXII/1885/18 Rady Miejskiej w Łodzi z dnia 14 czerwca </w:t>
      </w:r>
      <w:proofErr w:type="gramStart"/>
      <w:r>
        <w:rPr>
          <w:sz w:val="28"/>
          <w:szCs w:val="28"/>
        </w:rPr>
        <w:t>2018r.</w:t>
      </w:r>
      <w:proofErr w:type="gramEnd"/>
      <w:r>
        <w:rPr>
          <w:sz w:val="28"/>
          <w:szCs w:val="28"/>
        </w:rPr>
        <w:t xml:space="preserve"> w sprawie określenia kryteriów branych pod uwagę na pierwszym etapie postępowania rekrutacyjnego do publicznych placówek zapewniających opiekę i wychowanie uczniom w okresie pobierania nauki poza miejscem stałego zamieszkania, prowadzonych przez Miasto </w:t>
      </w:r>
      <w:r>
        <w:rPr>
          <w:sz w:val="28"/>
          <w:szCs w:val="28"/>
        </w:rPr>
        <w:lastRenderedPageBreak/>
        <w:t>Łódź i dokumentów niezbędnych do ich potwierdzenia oraz przyznania kryteriom określonej liczby punktów;</w:t>
      </w:r>
    </w:p>
    <w:p w14:paraId="38C6FC99" w14:textId="77777777" w:rsidR="00CA7D45" w:rsidRDefault="00CA7D45" w:rsidP="00CA7D45">
      <w:pPr>
        <w:numPr>
          <w:ilvl w:val="0"/>
          <w:numId w:val="5"/>
        </w:numPr>
        <w:spacing w:before="120" w:line="360" w:lineRule="auto"/>
      </w:pPr>
      <w:r>
        <w:rPr>
          <w:sz w:val="28"/>
          <w:szCs w:val="28"/>
        </w:rPr>
        <w:t>Zarządzenie Nr 12/2024 Dyrektora Bursy Szkolnej Nr 12 w Łodzi z dnia 19.04.</w:t>
      </w:r>
      <w:proofErr w:type="gramStart"/>
      <w:r>
        <w:rPr>
          <w:sz w:val="28"/>
          <w:szCs w:val="28"/>
        </w:rPr>
        <w:t>2024r.</w:t>
      </w:r>
      <w:proofErr w:type="gramEnd"/>
      <w:r>
        <w:rPr>
          <w:sz w:val="28"/>
          <w:szCs w:val="28"/>
        </w:rPr>
        <w:t xml:space="preserve"> w sprawie powołania Komisji Rekrutacyjnej do przeprowadzenia postępowania rekrutacyjnego na wolne miejsca w Bursie Szkolnej Nr 12 w Łodzi na rok szkolny 2024/2025.</w:t>
      </w:r>
    </w:p>
    <w:p w14:paraId="44D554EB" w14:textId="77777777" w:rsidR="00CA7D45" w:rsidRDefault="00CA7D45" w:rsidP="00CA7D45">
      <w:pPr>
        <w:spacing w:line="360" w:lineRule="auto"/>
        <w:jc w:val="both"/>
        <w:rPr>
          <w:sz w:val="28"/>
          <w:szCs w:val="28"/>
        </w:rPr>
      </w:pPr>
    </w:p>
    <w:p w14:paraId="4727A552" w14:textId="77777777" w:rsidR="00CA7D45" w:rsidRDefault="00CA7D45" w:rsidP="00CA7D45">
      <w:pPr>
        <w:spacing w:line="360" w:lineRule="auto"/>
        <w:jc w:val="both"/>
        <w:rPr>
          <w:sz w:val="28"/>
          <w:szCs w:val="28"/>
        </w:rPr>
      </w:pPr>
    </w:p>
    <w:p w14:paraId="56FE0E7C" w14:textId="77777777" w:rsidR="00CA7D45" w:rsidRDefault="00CA7D45" w:rsidP="00CA7D45">
      <w:pPr>
        <w:spacing w:line="360" w:lineRule="auto"/>
        <w:jc w:val="center"/>
        <w:rPr>
          <w:sz w:val="28"/>
          <w:szCs w:val="28"/>
        </w:rPr>
      </w:pPr>
      <w:r>
        <w:rPr>
          <w:sz w:val="28"/>
          <w:szCs w:val="28"/>
        </w:rPr>
        <w:t>§1</w:t>
      </w:r>
    </w:p>
    <w:p w14:paraId="6B7E80C3" w14:textId="77777777" w:rsidR="00CA7D45" w:rsidRDefault="00CA7D45" w:rsidP="00CA7D45">
      <w:pPr>
        <w:spacing w:line="360" w:lineRule="auto"/>
        <w:jc w:val="both"/>
      </w:pPr>
    </w:p>
    <w:p w14:paraId="6F1EB13F" w14:textId="77777777" w:rsidR="00CA7D45" w:rsidRDefault="00CA7D45" w:rsidP="00CA7D45">
      <w:pPr>
        <w:numPr>
          <w:ilvl w:val="0"/>
          <w:numId w:val="3"/>
        </w:numPr>
        <w:spacing w:line="360" w:lineRule="auto"/>
        <w:jc w:val="both"/>
      </w:pPr>
      <w:r>
        <w:rPr>
          <w:sz w:val="28"/>
          <w:szCs w:val="28"/>
        </w:rPr>
        <w:t>Bursa Szkolna Nr 12 w Łodzi, zwana dalej „bursą”, jest publiczną placówką zapewniającą opiekę i wychowanie uczniom w okresie pobierania nauki poza miejscem stałego zamieszkania.</w:t>
      </w:r>
    </w:p>
    <w:p w14:paraId="0782BA32" w14:textId="77777777" w:rsidR="00CA7D45" w:rsidRDefault="00CA7D45" w:rsidP="00CA7D45">
      <w:pPr>
        <w:numPr>
          <w:ilvl w:val="0"/>
          <w:numId w:val="3"/>
        </w:numPr>
        <w:spacing w:line="360" w:lineRule="auto"/>
        <w:jc w:val="both"/>
      </w:pPr>
      <w:r>
        <w:rPr>
          <w:sz w:val="28"/>
          <w:szCs w:val="28"/>
        </w:rPr>
        <w:t>Do bursy przyjmuje się uczniów w wieku do ukończenia 24 – go roku życia.</w:t>
      </w:r>
    </w:p>
    <w:p w14:paraId="3D2DD0D4" w14:textId="77777777" w:rsidR="00CA7D45" w:rsidRDefault="00CA7D45" w:rsidP="00CA7D45">
      <w:pPr>
        <w:numPr>
          <w:ilvl w:val="0"/>
          <w:numId w:val="3"/>
        </w:numPr>
        <w:spacing w:line="360" w:lineRule="auto"/>
        <w:jc w:val="both"/>
      </w:pPr>
      <w:r>
        <w:rPr>
          <w:sz w:val="28"/>
          <w:szCs w:val="28"/>
        </w:rPr>
        <w:t>Uczniowie przyjmowani są do bursy po przeprowadzeniu postępowania rekrutacyjnego.</w:t>
      </w:r>
    </w:p>
    <w:p w14:paraId="21B1257E" w14:textId="77777777" w:rsidR="00CA7D45" w:rsidRDefault="00CA7D45" w:rsidP="00CA7D45">
      <w:pPr>
        <w:numPr>
          <w:ilvl w:val="0"/>
          <w:numId w:val="3"/>
        </w:numPr>
        <w:spacing w:line="360" w:lineRule="auto"/>
        <w:jc w:val="both"/>
      </w:pPr>
      <w:r>
        <w:rPr>
          <w:sz w:val="28"/>
          <w:szCs w:val="28"/>
        </w:rPr>
        <w:t>Postępowanie rekrutacyjne prowadzone jest na wniosek kandydata pełnoletniego lub rodzica (opiekuna prawnego) kandydata niepełnoletniego.</w:t>
      </w:r>
    </w:p>
    <w:p w14:paraId="23F80966" w14:textId="77777777" w:rsidR="00CA7D45" w:rsidRDefault="00CA7D45" w:rsidP="00CA7D45">
      <w:pPr>
        <w:spacing w:line="360" w:lineRule="auto"/>
        <w:jc w:val="both"/>
        <w:rPr>
          <w:sz w:val="28"/>
          <w:szCs w:val="28"/>
        </w:rPr>
      </w:pPr>
    </w:p>
    <w:p w14:paraId="7D8D517D" w14:textId="77777777" w:rsidR="00CA7D45" w:rsidRDefault="00CA7D45" w:rsidP="00CA7D45">
      <w:pPr>
        <w:spacing w:line="360" w:lineRule="auto"/>
        <w:jc w:val="center"/>
      </w:pPr>
      <w:r>
        <w:rPr>
          <w:sz w:val="28"/>
          <w:szCs w:val="28"/>
        </w:rPr>
        <w:t>§2</w:t>
      </w:r>
    </w:p>
    <w:p w14:paraId="317C1488" w14:textId="77777777" w:rsidR="00CA7D45" w:rsidRDefault="00CA7D45" w:rsidP="00CA7D45">
      <w:pPr>
        <w:spacing w:line="360" w:lineRule="auto"/>
        <w:jc w:val="both"/>
        <w:rPr>
          <w:sz w:val="28"/>
          <w:szCs w:val="28"/>
        </w:rPr>
      </w:pPr>
    </w:p>
    <w:p w14:paraId="002C8372" w14:textId="77777777" w:rsidR="00CA7D45" w:rsidRDefault="00CA7D45" w:rsidP="00CA7D45">
      <w:pPr>
        <w:numPr>
          <w:ilvl w:val="0"/>
          <w:numId w:val="4"/>
        </w:numPr>
        <w:spacing w:line="360" w:lineRule="auto"/>
        <w:jc w:val="both"/>
      </w:pPr>
      <w:r>
        <w:rPr>
          <w:sz w:val="28"/>
          <w:szCs w:val="28"/>
        </w:rPr>
        <w:t>Postępowanie rekrutacyjne przeprowadza Komisja Rekrutacyjna, zwana komisją, powołana zarządzeniem dyrektora bursy.</w:t>
      </w:r>
    </w:p>
    <w:p w14:paraId="46BB5E51" w14:textId="77777777" w:rsidR="00CA7D45" w:rsidRDefault="00CA7D45" w:rsidP="00CA7D45">
      <w:pPr>
        <w:numPr>
          <w:ilvl w:val="0"/>
          <w:numId w:val="4"/>
        </w:numPr>
        <w:spacing w:line="360" w:lineRule="auto"/>
        <w:jc w:val="both"/>
      </w:pPr>
      <w:r>
        <w:rPr>
          <w:sz w:val="28"/>
          <w:szCs w:val="28"/>
        </w:rPr>
        <w:t>Do zadań komisji należy w szczególności:</w:t>
      </w:r>
    </w:p>
    <w:p w14:paraId="1D1E2238" w14:textId="77777777" w:rsidR="00CA7D45" w:rsidRDefault="00CA7D45" w:rsidP="00CA7D45">
      <w:pPr>
        <w:spacing w:line="360" w:lineRule="auto"/>
        <w:ind w:left="360"/>
        <w:jc w:val="both"/>
      </w:pPr>
      <w:r>
        <w:rPr>
          <w:sz w:val="28"/>
          <w:szCs w:val="28"/>
        </w:rPr>
        <w:t>a) analiza wniosków i dokumentów przedłożonych przez kandydatów pełnoletnich i rodziców (opiekunów prawnych) kandydatów niepełnoletnich,</w:t>
      </w:r>
    </w:p>
    <w:p w14:paraId="28138993" w14:textId="77777777" w:rsidR="00CA7D45" w:rsidRDefault="00CA7D45" w:rsidP="00CA7D45">
      <w:pPr>
        <w:spacing w:line="360" w:lineRule="auto"/>
        <w:ind w:left="360"/>
        <w:jc w:val="both"/>
      </w:pPr>
      <w:r>
        <w:rPr>
          <w:sz w:val="28"/>
          <w:szCs w:val="28"/>
        </w:rPr>
        <w:lastRenderedPageBreak/>
        <w:t>b) ustalenie wyników postępowania rekrutacyjnego i podanie do publicznej wiadomości listy kandydatów zakwalifikowanych i kandydatów niezakwalifikowanych,</w:t>
      </w:r>
    </w:p>
    <w:p w14:paraId="10918DF8" w14:textId="77777777" w:rsidR="00CA7D45" w:rsidRDefault="00CA7D45" w:rsidP="00CA7D45">
      <w:pPr>
        <w:spacing w:line="360" w:lineRule="auto"/>
        <w:ind w:left="360"/>
        <w:jc w:val="both"/>
      </w:pPr>
      <w:r>
        <w:rPr>
          <w:sz w:val="28"/>
          <w:szCs w:val="28"/>
        </w:rPr>
        <w:t xml:space="preserve">c) ustalenie i podanie do publicznej wiadomości listy kandydatów przyjętych </w:t>
      </w:r>
      <w:r>
        <w:rPr>
          <w:sz w:val="28"/>
          <w:szCs w:val="28"/>
        </w:rPr>
        <w:br/>
        <w:t>i nieprzyjętych,</w:t>
      </w:r>
    </w:p>
    <w:p w14:paraId="3B001419" w14:textId="77777777" w:rsidR="00CA7D45" w:rsidRDefault="00CA7D45" w:rsidP="00CA7D45">
      <w:pPr>
        <w:spacing w:line="360" w:lineRule="auto"/>
        <w:ind w:left="360"/>
        <w:jc w:val="both"/>
      </w:pPr>
      <w:r>
        <w:rPr>
          <w:sz w:val="28"/>
          <w:szCs w:val="28"/>
        </w:rPr>
        <w:t>d) sporządzenie protokołu postępowania rekrutacyjnego zawierającego informacje o podjętych czynnościach i postanowieniach.</w:t>
      </w:r>
    </w:p>
    <w:p w14:paraId="0D0FD4FB" w14:textId="77777777" w:rsidR="00CA7D45" w:rsidRDefault="00CA7D45" w:rsidP="00CA7D45">
      <w:pPr>
        <w:spacing w:line="360" w:lineRule="auto"/>
        <w:ind w:left="360"/>
        <w:jc w:val="center"/>
        <w:rPr>
          <w:sz w:val="28"/>
          <w:szCs w:val="28"/>
        </w:rPr>
      </w:pPr>
    </w:p>
    <w:p w14:paraId="336A691E" w14:textId="77777777" w:rsidR="00CA7D45" w:rsidRDefault="00CA7D45" w:rsidP="00CA7D45">
      <w:pPr>
        <w:spacing w:line="360" w:lineRule="auto"/>
        <w:ind w:left="360"/>
        <w:jc w:val="center"/>
      </w:pPr>
      <w:r>
        <w:rPr>
          <w:sz w:val="28"/>
          <w:szCs w:val="28"/>
        </w:rPr>
        <w:t>§3</w:t>
      </w:r>
    </w:p>
    <w:p w14:paraId="144F65C3" w14:textId="77777777" w:rsidR="00CA7D45" w:rsidRDefault="00CA7D45" w:rsidP="00CA7D45">
      <w:pPr>
        <w:spacing w:line="360" w:lineRule="auto"/>
        <w:ind w:left="360"/>
        <w:jc w:val="both"/>
        <w:rPr>
          <w:sz w:val="28"/>
          <w:szCs w:val="28"/>
        </w:rPr>
      </w:pPr>
    </w:p>
    <w:p w14:paraId="44FFB6B7" w14:textId="77777777" w:rsidR="00CA7D45" w:rsidRPr="00570428" w:rsidRDefault="00CA7D45" w:rsidP="00570428">
      <w:pPr>
        <w:spacing w:before="120" w:line="360" w:lineRule="auto"/>
        <w:jc w:val="both"/>
        <w:rPr>
          <w:b/>
          <w:color w:val="000000" w:themeColor="text1"/>
          <w:sz w:val="28"/>
          <w:szCs w:val="28"/>
        </w:rPr>
      </w:pPr>
      <w:r>
        <w:rPr>
          <w:b/>
          <w:sz w:val="28"/>
          <w:szCs w:val="28"/>
        </w:rPr>
        <w:t xml:space="preserve">Kryteria rekrutacyjne </w:t>
      </w:r>
      <w:r>
        <w:rPr>
          <w:sz w:val="28"/>
          <w:szCs w:val="28"/>
        </w:rPr>
        <w:t xml:space="preserve">- na pierwszym etapie postępowania rekrutacyjnego brane są pod uwagę kryteria ustawowe, zgodnie z art. 145 ust. 1. ustawy z dnia 14 grudnia </w:t>
      </w:r>
      <w:proofErr w:type="gramStart"/>
      <w:r>
        <w:rPr>
          <w:sz w:val="28"/>
          <w:szCs w:val="28"/>
        </w:rPr>
        <w:t>2016r.</w:t>
      </w:r>
      <w:proofErr w:type="gramEnd"/>
      <w:r>
        <w:rPr>
          <w:sz w:val="28"/>
          <w:szCs w:val="28"/>
        </w:rPr>
        <w:t xml:space="preserve"> Prawo oświatowe </w:t>
      </w:r>
      <w:r w:rsidR="00570428" w:rsidRPr="009059AD">
        <w:rPr>
          <w:sz w:val="28"/>
          <w:szCs w:val="28"/>
        </w:rPr>
        <w:t>(</w:t>
      </w:r>
      <w:proofErr w:type="spellStart"/>
      <w:r w:rsidR="00263F45">
        <w:rPr>
          <w:sz w:val="28"/>
          <w:szCs w:val="28"/>
        </w:rPr>
        <w:t>t.j</w:t>
      </w:r>
      <w:proofErr w:type="spellEnd"/>
      <w:r w:rsidR="00263F45">
        <w:rPr>
          <w:sz w:val="28"/>
          <w:szCs w:val="28"/>
        </w:rPr>
        <w:t xml:space="preserve">. </w:t>
      </w:r>
      <w:r w:rsidR="00570428" w:rsidRPr="009059AD">
        <w:rPr>
          <w:sz w:val="28"/>
          <w:szCs w:val="28"/>
        </w:rPr>
        <w:t>Dz. U. z 2023 r. poz. 900, 1672, 1718 i 2005)</w:t>
      </w:r>
      <w:r w:rsidRPr="00570428">
        <w:rPr>
          <w:sz w:val="28"/>
          <w:szCs w:val="28"/>
        </w:rPr>
        <w:t xml:space="preserve">, przy czym za każde kryterium można uzyskać </w:t>
      </w:r>
      <w:r w:rsidRPr="00570428">
        <w:rPr>
          <w:b/>
          <w:sz w:val="28"/>
          <w:szCs w:val="28"/>
        </w:rPr>
        <w:t>10 punktów.</w:t>
      </w:r>
    </w:p>
    <w:p w14:paraId="21117242" w14:textId="77777777" w:rsidR="00CA7D45" w:rsidRDefault="00CA7D45" w:rsidP="00CA7D45">
      <w:pPr>
        <w:spacing w:line="360" w:lineRule="auto"/>
        <w:ind w:left="357"/>
        <w:jc w:val="both"/>
        <w:rPr>
          <w:b/>
          <w:sz w:val="28"/>
          <w:szCs w:val="28"/>
        </w:rPr>
      </w:pPr>
    </w:p>
    <w:p w14:paraId="35591768" w14:textId="77777777" w:rsidR="00CA7D45" w:rsidRDefault="00CA7D45" w:rsidP="00CA7D45">
      <w:pPr>
        <w:spacing w:line="360" w:lineRule="auto"/>
        <w:ind w:left="360"/>
        <w:jc w:val="both"/>
        <w:rPr>
          <w:b/>
          <w:sz w:val="28"/>
          <w:szCs w:val="28"/>
        </w:rPr>
      </w:pPr>
    </w:p>
    <w:p w14:paraId="35E3CAEC" w14:textId="77777777" w:rsidR="00CA7D45" w:rsidRDefault="00CA7D45" w:rsidP="00CA7D45">
      <w:pPr>
        <w:spacing w:line="360" w:lineRule="auto"/>
        <w:jc w:val="center"/>
      </w:pPr>
      <w:r>
        <w:rPr>
          <w:b/>
          <w:sz w:val="28"/>
          <w:szCs w:val="28"/>
        </w:rPr>
        <w:t>KRYTERIA DLA KANDYDATA NIEPEŁNOLETNIEGO</w:t>
      </w:r>
    </w:p>
    <w:p w14:paraId="7EEC86EA" w14:textId="77777777" w:rsidR="00CA7D45" w:rsidRDefault="00CA7D45" w:rsidP="00CA7D45">
      <w:pPr>
        <w:spacing w:line="360" w:lineRule="auto"/>
        <w:jc w:val="center"/>
      </w:pPr>
      <w:r>
        <w:rPr>
          <w:b/>
          <w:sz w:val="28"/>
          <w:szCs w:val="28"/>
        </w:rPr>
        <w:t>------------------------------------------------------------------------------</w:t>
      </w:r>
    </w:p>
    <w:p w14:paraId="5300AE47" w14:textId="77777777" w:rsidR="00CA7D45" w:rsidRDefault="00CA7D45" w:rsidP="00CA7D45">
      <w:pPr>
        <w:spacing w:line="360" w:lineRule="auto"/>
        <w:ind w:left="360"/>
        <w:jc w:val="both"/>
        <w:rPr>
          <w:b/>
          <w:sz w:val="28"/>
          <w:szCs w:val="28"/>
        </w:rPr>
      </w:pPr>
    </w:p>
    <w:p w14:paraId="5C2AA997" w14:textId="77777777" w:rsidR="00CA7D45" w:rsidRDefault="00CA7D45" w:rsidP="00CA7D45">
      <w:pPr>
        <w:spacing w:line="360" w:lineRule="auto"/>
        <w:ind w:left="357"/>
        <w:jc w:val="both"/>
      </w:pPr>
      <w:r>
        <w:rPr>
          <w:sz w:val="28"/>
          <w:szCs w:val="28"/>
        </w:rPr>
        <w:t>a/ wielodzietność rodziny kandydata</w:t>
      </w:r>
    </w:p>
    <w:p w14:paraId="6BB8F0DA" w14:textId="77777777" w:rsidR="00CA7D45" w:rsidRDefault="00CA7D45" w:rsidP="00CA7D45">
      <w:pPr>
        <w:spacing w:line="360" w:lineRule="auto"/>
        <w:ind w:left="357"/>
        <w:jc w:val="both"/>
      </w:pPr>
      <w:r>
        <w:rPr>
          <w:sz w:val="28"/>
          <w:szCs w:val="28"/>
        </w:rPr>
        <w:t>b/ niepełnosprawność kandydata</w:t>
      </w:r>
    </w:p>
    <w:p w14:paraId="30FCC3B9" w14:textId="77777777" w:rsidR="00CA7D45" w:rsidRDefault="00CA7D45" w:rsidP="00CA7D45">
      <w:pPr>
        <w:spacing w:line="360" w:lineRule="auto"/>
        <w:ind w:left="357"/>
        <w:jc w:val="both"/>
      </w:pPr>
      <w:r>
        <w:rPr>
          <w:sz w:val="28"/>
          <w:szCs w:val="28"/>
        </w:rPr>
        <w:t>c/ niepełnosprawność jednego z rodziców kandydata</w:t>
      </w:r>
    </w:p>
    <w:p w14:paraId="6BED52AB" w14:textId="77777777" w:rsidR="00CA7D45" w:rsidRDefault="00CA7D45" w:rsidP="00CA7D45">
      <w:pPr>
        <w:spacing w:line="360" w:lineRule="auto"/>
        <w:ind w:left="357"/>
        <w:jc w:val="both"/>
      </w:pPr>
      <w:r>
        <w:rPr>
          <w:sz w:val="28"/>
          <w:szCs w:val="28"/>
        </w:rPr>
        <w:t>d/ niepełnosprawność obojga rodziców kandydata</w:t>
      </w:r>
    </w:p>
    <w:p w14:paraId="0A894862" w14:textId="77777777" w:rsidR="00CA7D45" w:rsidRDefault="00CA7D45" w:rsidP="00CA7D45">
      <w:pPr>
        <w:spacing w:line="360" w:lineRule="auto"/>
        <w:ind w:left="357"/>
        <w:jc w:val="both"/>
      </w:pPr>
      <w:r>
        <w:rPr>
          <w:sz w:val="28"/>
          <w:szCs w:val="28"/>
        </w:rPr>
        <w:t>e/ niepełnosprawność rodzeństwa kandydata</w:t>
      </w:r>
    </w:p>
    <w:p w14:paraId="4FAA9E8F" w14:textId="77777777" w:rsidR="00CA7D45" w:rsidRDefault="00CA7D45" w:rsidP="00CA7D45">
      <w:pPr>
        <w:spacing w:line="360" w:lineRule="auto"/>
        <w:ind w:left="357"/>
        <w:jc w:val="both"/>
      </w:pPr>
      <w:r>
        <w:rPr>
          <w:sz w:val="28"/>
          <w:szCs w:val="28"/>
        </w:rPr>
        <w:t>f/ samotne wychowywanie kandydata w rodzinie</w:t>
      </w:r>
    </w:p>
    <w:p w14:paraId="5F91AE50" w14:textId="77777777" w:rsidR="00CA7D45" w:rsidRDefault="00CA7D45" w:rsidP="00CA7D45">
      <w:pPr>
        <w:spacing w:line="360" w:lineRule="auto"/>
        <w:ind w:left="357"/>
        <w:jc w:val="both"/>
        <w:rPr>
          <w:b/>
          <w:sz w:val="28"/>
          <w:szCs w:val="28"/>
        </w:rPr>
      </w:pPr>
      <w:r>
        <w:rPr>
          <w:sz w:val="28"/>
          <w:szCs w:val="28"/>
        </w:rPr>
        <w:t>g/ objęcie kandydata pieczą zastępczą</w:t>
      </w:r>
    </w:p>
    <w:p w14:paraId="72D90F26" w14:textId="77777777" w:rsidR="00CA7D45" w:rsidRDefault="00CA7D45" w:rsidP="00CA7D45">
      <w:pPr>
        <w:spacing w:line="360" w:lineRule="auto"/>
        <w:jc w:val="both"/>
      </w:pPr>
    </w:p>
    <w:p w14:paraId="0C2707B7" w14:textId="77777777" w:rsidR="00CA7D45" w:rsidRDefault="00CA7D45" w:rsidP="00CA7D45">
      <w:pPr>
        <w:spacing w:line="360" w:lineRule="auto"/>
        <w:jc w:val="both"/>
      </w:pPr>
    </w:p>
    <w:p w14:paraId="505FA1F7" w14:textId="77777777" w:rsidR="00CA7D45" w:rsidRDefault="00CA7D45" w:rsidP="00CA7D45">
      <w:pPr>
        <w:spacing w:line="360" w:lineRule="auto"/>
        <w:jc w:val="center"/>
        <w:rPr>
          <w:b/>
          <w:sz w:val="28"/>
          <w:szCs w:val="28"/>
        </w:rPr>
      </w:pPr>
    </w:p>
    <w:p w14:paraId="7FD55A31" w14:textId="77777777" w:rsidR="00CA7D45" w:rsidRDefault="00CA7D45" w:rsidP="00CA7D45">
      <w:pPr>
        <w:spacing w:line="360" w:lineRule="auto"/>
        <w:jc w:val="center"/>
      </w:pPr>
      <w:r>
        <w:rPr>
          <w:b/>
          <w:sz w:val="28"/>
          <w:szCs w:val="28"/>
        </w:rPr>
        <w:lastRenderedPageBreak/>
        <w:t>KRYTERIA DLA KANDYDATA PEŁNOLETNIEGO</w:t>
      </w:r>
    </w:p>
    <w:p w14:paraId="36F2055C" w14:textId="77777777" w:rsidR="00CA7D45" w:rsidRDefault="00CA7D45" w:rsidP="00CA7D45">
      <w:pPr>
        <w:spacing w:line="360" w:lineRule="auto"/>
        <w:jc w:val="center"/>
      </w:pPr>
      <w:r>
        <w:rPr>
          <w:b/>
          <w:sz w:val="28"/>
          <w:szCs w:val="28"/>
        </w:rPr>
        <w:t>-----------------------------------------------------------------------------</w:t>
      </w:r>
    </w:p>
    <w:p w14:paraId="7DC46220" w14:textId="77777777" w:rsidR="00CA7D45" w:rsidRDefault="00CA7D45" w:rsidP="00CA7D45">
      <w:pPr>
        <w:spacing w:line="360" w:lineRule="auto"/>
        <w:ind w:left="360"/>
        <w:jc w:val="both"/>
        <w:rPr>
          <w:b/>
          <w:sz w:val="28"/>
          <w:szCs w:val="28"/>
        </w:rPr>
      </w:pPr>
    </w:p>
    <w:p w14:paraId="71F55F4E" w14:textId="77777777" w:rsidR="00CA7D45" w:rsidRDefault="00CA7D45" w:rsidP="00CA7D45">
      <w:pPr>
        <w:spacing w:line="360" w:lineRule="auto"/>
        <w:ind w:left="357"/>
        <w:jc w:val="both"/>
      </w:pPr>
      <w:r>
        <w:rPr>
          <w:sz w:val="28"/>
          <w:szCs w:val="28"/>
        </w:rPr>
        <w:t>a/ wielodzietność rodziny kandydata</w:t>
      </w:r>
    </w:p>
    <w:p w14:paraId="6D5632F0" w14:textId="77777777" w:rsidR="00CA7D45" w:rsidRDefault="00CA7D45" w:rsidP="00CA7D45">
      <w:pPr>
        <w:spacing w:line="360" w:lineRule="auto"/>
        <w:ind w:left="357"/>
        <w:jc w:val="both"/>
      </w:pPr>
      <w:r>
        <w:rPr>
          <w:sz w:val="28"/>
          <w:szCs w:val="28"/>
        </w:rPr>
        <w:t>b/ niepełnosprawność kandydata</w:t>
      </w:r>
    </w:p>
    <w:p w14:paraId="1EED07EB" w14:textId="77777777" w:rsidR="00CA7D45" w:rsidRDefault="00CA7D45" w:rsidP="00CA7D45">
      <w:pPr>
        <w:spacing w:line="360" w:lineRule="auto"/>
        <w:ind w:left="357"/>
        <w:jc w:val="both"/>
      </w:pPr>
      <w:r>
        <w:rPr>
          <w:sz w:val="28"/>
          <w:szCs w:val="28"/>
        </w:rPr>
        <w:t>c/ niepełnosprawność dziecka kandydata</w:t>
      </w:r>
    </w:p>
    <w:p w14:paraId="0655770D" w14:textId="77777777" w:rsidR="00CA7D45" w:rsidRDefault="00CA7D45" w:rsidP="00CA7D45">
      <w:pPr>
        <w:spacing w:line="360" w:lineRule="auto"/>
        <w:ind w:left="357"/>
        <w:jc w:val="both"/>
      </w:pPr>
      <w:r>
        <w:rPr>
          <w:sz w:val="28"/>
          <w:szCs w:val="28"/>
        </w:rPr>
        <w:t>d/ niepełnosprawność innej osoby bliskiej, nad którą kandydat sprawuje opiekę</w:t>
      </w:r>
    </w:p>
    <w:p w14:paraId="17C4D570" w14:textId="77777777" w:rsidR="00CA7D45" w:rsidRDefault="00CA7D45" w:rsidP="00CA7D45">
      <w:pPr>
        <w:spacing w:line="360" w:lineRule="auto"/>
        <w:ind w:left="357"/>
        <w:jc w:val="both"/>
      </w:pPr>
      <w:r>
        <w:rPr>
          <w:sz w:val="28"/>
          <w:szCs w:val="28"/>
        </w:rPr>
        <w:t>e/ samotne wychowywanie dziecka przez kandydata</w:t>
      </w:r>
    </w:p>
    <w:p w14:paraId="753CE780" w14:textId="77777777" w:rsidR="00CA7D45" w:rsidRDefault="00CA7D45" w:rsidP="00CA7D45">
      <w:pPr>
        <w:spacing w:line="360" w:lineRule="auto"/>
        <w:ind w:left="357"/>
        <w:jc w:val="both"/>
        <w:rPr>
          <w:sz w:val="28"/>
          <w:szCs w:val="28"/>
        </w:rPr>
      </w:pPr>
    </w:p>
    <w:p w14:paraId="3C8A1415" w14:textId="77777777" w:rsidR="00CA7D45" w:rsidRDefault="00CA7D45" w:rsidP="00CA7D45">
      <w:pPr>
        <w:spacing w:line="360" w:lineRule="auto"/>
        <w:ind w:left="357"/>
      </w:pPr>
      <w:r>
        <w:rPr>
          <w:sz w:val="28"/>
          <w:szCs w:val="28"/>
        </w:rPr>
        <w:t xml:space="preserve">Równorzędnie na pierwszym etapie postępowania rekrutacyjnego brane są pod uwagę kryteria ustalone przez organ prowadzący (Uchwała Nr LXXII/1885/18 Rady Miejskiej w Łodzi z dnia 14 czerwca 2018r. w sprawie określenia kryteriów branych pod uwagę na pierwszym etapie postępowania rekrutacyjnego do publicznych placówek zapewniających opiekę i wychowanie uczniom w okresie pobierania nauki poza miejscem stałego zamieszkania, prowadzonych przez Miasto Łódź i dokumentów niezbędnych </w:t>
      </w:r>
      <w:r>
        <w:rPr>
          <w:sz w:val="28"/>
          <w:szCs w:val="28"/>
        </w:rPr>
        <w:br/>
        <w:t>do ich potwierdzenia oraz przyznania kryteriom określonej liczby punktów).</w:t>
      </w:r>
    </w:p>
    <w:p w14:paraId="183149C4" w14:textId="77777777" w:rsidR="00CA7D45" w:rsidRDefault="00CA7D45" w:rsidP="00CA7D45">
      <w:pPr>
        <w:spacing w:line="360" w:lineRule="auto"/>
        <w:ind w:left="357"/>
        <w:rPr>
          <w:sz w:val="28"/>
          <w:szCs w:val="28"/>
        </w:rPr>
      </w:pPr>
    </w:p>
    <w:p w14:paraId="35E79967" w14:textId="77777777" w:rsidR="00CA7D45" w:rsidRDefault="00CA7D45" w:rsidP="00CA7D45">
      <w:pPr>
        <w:spacing w:line="360" w:lineRule="auto"/>
        <w:ind w:left="357"/>
        <w:jc w:val="both"/>
      </w:pPr>
      <w:r>
        <w:rPr>
          <w:b/>
          <w:sz w:val="28"/>
          <w:szCs w:val="28"/>
        </w:rPr>
        <w:t>Kandydat:</w:t>
      </w:r>
    </w:p>
    <w:p w14:paraId="10F4DCE9" w14:textId="77777777" w:rsidR="00CA7D45" w:rsidRDefault="00CA7D45" w:rsidP="00CA7D45">
      <w:pPr>
        <w:spacing w:line="360" w:lineRule="auto"/>
        <w:ind w:left="360"/>
        <w:jc w:val="both"/>
      </w:pPr>
      <w:r>
        <w:rPr>
          <w:sz w:val="28"/>
          <w:szCs w:val="28"/>
        </w:rPr>
        <w:t>1.</w:t>
      </w:r>
    </w:p>
    <w:p w14:paraId="1CCB9DFB" w14:textId="77777777" w:rsidR="00CA7D45" w:rsidRDefault="00CA7D45" w:rsidP="00CA7D45">
      <w:pPr>
        <w:spacing w:line="360" w:lineRule="auto"/>
        <w:ind w:left="360"/>
        <w:jc w:val="both"/>
      </w:pPr>
      <w:r>
        <w:rPr>
          <w:sz w:val="28"/>
          <w:szCs w:val="28"/>
        </w:rPr>
        <w:t>a/ jest uczniem klasy VII lub VIII szkoły podstawowej prowadzonej przez Miasto Łódź,</w:t>
      </w:r>
    </w:p>
    <w:p w14:paraId="4A7856A9" w14:textId="77777777" w:rsidR="00CA7D45" w:rsidRDefault="00CA7D45" w:rsidP="00CA7D45">
      <w:pPr>
        <w:spacing w:line="360" w:lineRule="auto"/>
        <w:ind w:left="360"/>
        <w:jc w:val="both"/>
      </w:pPr>
      <w:r>
        <w:rPr>
          <w:sz w:val="28"/>
          <w:szCs w:val="28"/>
        </w:rPr>
        <w:t>b/ został przyjęty do klasy pierwszej szkoły ponadpodstawowej prowadzonej przez Miasto Łódź,</w:t>
      </w:r>
    </w:p>
    <w:p w14:paraId="05A17F3E" w14:textId="77777777" w:rsidR="00CA7D45" w:rsidRDefault="00CA7D45" w:rsidP="00CA7D45">
      <w:pPr>
        <w:spacing w:line="360" w:lineRule="auto"/>
        <w:ind w:left="360"/>
        <w:jc w:val="both"/>
      </w:pPr>
      <w:r>
        <w:rPr>
          <w:sz w:val="28"/>
          <w:szCs w:val="28"/>
        </w:rPr>
        <w:t>c/ kontynuuje naukę w szkole ponadpodstawowej prowadzonej przez Miasto Łódź.</w:t>
      </w:r>
    </w:p>
    <w:p w14:paraId="1F9B2BF1" w14:textId="77777777" w:rsidR="00CA7D45" w:rsidRDefault="00CA7D45" w:rsidP="00CA7D45">
      <w:pPr>
        <w:spacing w:line="360" w:lineRule="auto"/>
        <w:ind w:left="360"/>
        <w:jc w:val="both"/>
      </w:pPr>
      <w:r>
        <w:rPr>
          <w:sz w:val="28"/>
          <w:szCs w:val="28"/>
        </w:rPr>
        <w:t>2. Miejsce zamieszkania bądź czas podróży kandydata znajduje się w odległości uniemożliwiającej codzienny dojazd do szkoły.</w:t>
      </w:r>
    </w:p>
    <w:p w14:paraId="1EF17BCB" w14:textId="77777777" w:rsidR="00CA7D45" w:rsidRDefault="00CA7D45" w:rsidP="00CA7D45">
      <w:pPr>
        <w:spacing w:line="360" w:lineRule="auto"/>
        <w:ind w:left="360"/>
      </w:pPr>
      <w:r>
        <w:rPr>
          <w:sz w:val="28"/>
          <w:szCs w:val="28"/>
        </w:rPr>
        <w:lastRenderedPageBreak/>
        <w:t>3. Rodzeństwo kandydata w roku szkolnym, na który prowadzona jest rekrutacja, również ubiega się o przyjęcie do placówki zapewniającej opiekę i wychowanie uczniom w okresie pobierania nauki poza miejscem stałego zamieszkania.</w:t>
      </w:r>
    </w:p>
    <w:p w14:paraId="3126D9E9" w14:textId="77777777" w:rsidR="00CA7D45" w:rsidRDefault="00CA7D45" w:rsidP="00CA7D45">
      <w:pPr>
        <w:spacing w:line="360" w:lineRule="auto"/>
        <w:ind w:left="360"/>
        <w:rPr>
          <w:sz w:val="28"/>
          <w:szCs w:val="28"/>
        </w:rPr>
      </w:pPr>
      <w:r>
        <w:rPr>
          <w:sz w:val="28"/>
          <w:szCs w:val="28"/>
        </w:rPr>
        <w:t xml:space="preserve">Za każde kryterium można uzyskać </w:t>
      </w:r>
      <w:r>
        <w:rPr>
          <w:b/>
          <w:sz w:val="28"/>
          <w:szCs w:val="28"/>
        </w:rPr>
        <w:t>9 punktów</w:t>
      </w:r>
      <w:r>
        <w:rPr>
          <w:sz w:val="28"/>
          <w:szCs w:val="28"/>
        </w:rPr>
        <w:t>.</w:t>
      </w:r>
    </w:p>
    <w:p w14:paraId="3A829E34" w14:textId="77777777" w:rsidR="00CA7D45" w:rsidRDefault="00CA7D45" w:rsidP="00CA7D45">
      <w:pPr>
        <w:spacing w:line="360" w:lineRule="auto"/>
        <w:ind w:left="360"/>
        <w:jc w:val="both"/>
      </w:pPr>
    </w:p>
    <w:p w14:paraId="3FFC1392" w14:textId="77777777" w:rsidR="008F1347" w:rsidRDefault="008F1347" w:rsidP="00CA7D45">
      <w:pPr>
        <w:spacing w:line="360" w:lineRule="auto"/>
        <w:ind w:left="360"/>
        <w:jc w:val="both"/>
      </w:pPr>
    </w:p>
    <w:p w14:paraId="4487AA58" w14:textId="77777777" w:rsidR="00CA7D45" w:rsidRDefault="00CA7D45" w:rsidP="00CA7D45">
      <w:pPr>
        <w:spacing w:line="360" w:lineRule="auto"/>
        <w:ind w:left="360"/>
        <w:jc w:val="center"/>
        <w:rPr>
          <w:sz w:val="28"/>
          <w:szCs w:val="28"/>
        </w:rPr>
      </w:pPr>
      <w:r>
        <w:rPr>
          <w:sz w:val="28"/>
          <w:szCs w:val="28"/>
        </w:rPr>
        <w:t>§4</w:t>
      </w:r>
    </w:p>
    <w:p w14:paraId="239ED7CC" w14:textId="77777777" w:rsidR="00CA7D45" w:rsidRDefault="00CA7D45" w:rsidP="00CA7D45">
      <w:pPr>
        <w:spacing w:line="360" w:lineRule="auto"/>
        <w:ind w:left="360"/>
        <w:jc w:val="center"/>
      </w:pPr>
    </w:p>
    <w:p w14:paraId="1FC9812E" w14:textId="77777777" w:rsidR="008F1347" w:rsidRPr="00EC1D44" w:rsidRDefault="008F1347" w:rsidP="00CA7D45">
      <w:pPr>
        <w:spacing w:line="360" w:lineRule="auto"/>
        <w:ind w:left="360"/>
        <w:jc w:val="center"/>
      </w:pPr>
    </w:p>
    <w:p w14:paraId="106D93E9" w14:textId="77777777" w:rsidR="00CA7D45" w:rsidRPr="00240D1A" w:rsidRDefault="00CA7D45" w:rsidP="00CA7D45">
      <w:pPr>
        <w:spacing w:line="360" w:lineRule="auto"/>
        <w:jc w:val="center"/>
      </w:pPr>
      <w:r>
        <w:rPr>
          <w:b/>
          <w:color w:val="000000"/>
          <w:sz w:val="28"/>
          <w:szCs w:val="28"/>
        </w:rPr>
        <w:t>Terminy postępowania rekrutacyjnego na rok szkolny 2024/2025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421"/>
      </w:tblGrid>
      <w:tr w:rsidR="00CA7D45" w:rsidRPr="00BF257A" w14:paraId="3F27DA15" w14:textId="77777777" w:rsidTr="00764504">
        <w:tc>
          <w:tcPr>
            <w:tcW w:w="3859" w:type="dxa"/>
            <w:shd w:val="clear" w:color="auto" w:fill="auto"/>
          </w:tcPr>
          <w:p w14:paraId="56D00F16" w14:textId="77777777" w:rsidR="00CA7D45" w:rsidRPr="00BF257A" w:rsidRDefault="00CA7D45" w:rsidP="00764504">
            <w:pPr>
              <w:spacing w:line="360" w:lineRule="auto"/>
              <w:jc w:val="center"/>
              <w:rPr>
                <w:b/>
                <w:color w:val="000000"/>
                <w:sz w:val="28"/>
                <w:szCs w:val="28"/>
              </w:rPr>
            </w:pPr>
          </w:p>
          <w:p w14:paraId="06DF96BD" w14:textId="77777777" w:rsidR="00CA7D45" w:rsidRPr="00BF257A" w:rsidRDefault="00C72842" w:rsidP="00764504">
            <w:pPr>
              <w:spacing w:line="360" w:lineRule="auto"/>
              <w:jc w:val="center"/>
              <w:rPr>
                <w:b/>
                <w:color w:val="000000"/>
                <w:sz w:val="28"/>
                <w:szCs w:val="28"/>
              </w:rPr>
            </w:pPr>
            <w:r>
              <w:rPr>
                <w:b/>
                <w:color w:val="000000"/>
                <w:sz w:val="28"/>
                <w:szCs w:val="28"/>
              </w:rPr>
              <w:t>9</w:t>
            </w:r>
            <w:r w:rsidR="00CA7D45">
              <w:rPr>
                <w:b/>
                <w:color w:val="000000"/>
                <w:sz w:val="28"/>
                <w:szCs w:val="28"/>
              </w:rPr>
              <w:t xml:space="preserve"> maja – 29</w:t>
            </w:r>
            <w:r w:rsidR="00CA7D45" w:rsidRPr="00BF257A">
              <w:rPr>
                <w:b/>
                <w:color w:val="000000"/>
                <w:sz w:val="28"/>
                <w:szCs w:val="28"/>
              </w:rPr>
              <w:t xml:space="preserve"> maja </w:t>
            </w:r>
            <w:proofErr w:type="gramStart"/>
            <w:r w:rsidR="00CA7D45" w:rsidRPr="00BF257A">
              <w:rPr>
                <w:b/>
                <w:color w:val="000000"/>
                <w:sz w:val="28"/>
                <w:szCs w:val="28"/>
              </w:rPr>
              <w:t>202</w:t>
            </w:r>
            <w:r w:rsidR="00CA7D45">
              <w:rPr>
                <w:b/>
                <w:color w:val="000000"/>
                <w:sz w:val="28"/>
                <w:szCs w:val="28"/>
              </w:rPr>
              <w:t>4</w:t>
            </w:r>
            <w:r w:rsidR="00CA7D45" w:rsidRPr="00BF257A">
              <w:rPr>
                <w:b/>
                <w:color w:val="000000"/>
                <w:sz w:val="28"/>
                <w:szCs w:val="28"/>
              </w:rPr>
              <w:t>r.</w:t>
            </w:r>
            <w:proofErr w:type="gramEnd"/>
            <w:r w:rsidR="00CA7D45" w:rsidRPr="00BF257A">
              <w:rPr>
                <w:b/>
                <w:color w:val="000000"/>
                <w:sz w:val="28"/>
                <w:szCs w:val="28"/>
              </w:rPr>
              <w:br/>
              <w:t xml:space="preserve"> do godz.</w:t>
            </w:r>
            <w:r w:rsidR="00CA7D45">
              <w:rPr>
                <w:b/>
                <w:color w:val="000000"/>
                <w:sz w:val="28"/>
                <w:szCs w:val="28"/>
              </w:rPr>
              <w:t xml:space="preserve"> </w:t>
            </w:r>
            <w:r w:rsidR="00CA7D45" w:rsidRPr="00BF257A">
              <w:rPr>
                <w:b/>
                <w:color w:val="000000"/>
                <w:sz w:val="28"/>
                <w:szCs w:val="28"/>
              </w:rPr>
              <w:t>16.00</w:t>
            </w:r>
          </w:p>
        </w:tc>
        <w:tc>
          <w:tcPr>
            <w:tcW w:w="6095" w:type="dxa"/>
            <w:shd w:val="clear" w:color="auto" w:fill="auto"/>
          </w:tcPr>
          <w:p w14:paraId="4AA678AC" w14:textId="77777777" w:rsidR="00CA7D45" w:rsidRPr="00BF257A" w:rsidRDefault="00CA7D45" w:rsidP="00764504">
            <w:pPr>
              <w:spacing w:line="360" w:lineRule="auto"/>
              <w:jc w:val="center"/>
              <w:rPr>
                <w:color w:val="000000"/>
                <w:sz w:val="28"/>
                <w:szCs w:val="28"/>
              </w:rPr>
            </w:pPr>
          </w:p>
          <w:p w14:paraId="6F70382C" w14:textId="77777777" w:rsidR="00CA7D45" w:rsidRPr="00BF257A" w:rsidRDefault="00CA7D45" w:rsidP="00764504">
            <w:pPr>
              <w:spacing w:line="360" w:lineRule="auto"/>
              <w:jc w:val="center"/>
              <w:rPr>
                <w:b/>
                <w:color w:val="000000"/>
                <w:sz w:val="28"/>
                <w:szCs w:val="28"/>
              </w:rPr>
            </w:pPr>
            <w:r w:rsidRPr="00BF257A">
              <w:rPr>
                <w:color w:val="000000"/>
                <w:sz w:val="28"/>
                <w:szCs w:val="28"/>
              </w:rPr>
              <w:t xml:space="preserve">składanie </w:t>
            </w:r>
            <w:r>
              <w:rPr>
                <w:color w:val="000000"/>
                <w:sz w:val="28"/>
                <w:szCs w:val="28"/>
              </w:rPr>
              <w:t xml:space="preserve">przez </w:t>
            </w:r>
            <w:r w:rsidRPr="00BF257A">
              <w:rPr>
                <w:color w:val="000000"/>
                <w:sz w:val="28"/>
                <w:szCs w:val="28"/>
              </w:rPr>
              <w:t xml:space="preserve">wychowanków deklaracji </w:t>
            </w:r>
            <w:r>
              <w:rPr>
                <w:color w:val="000000"/>
                <w:sz w:val="28"/>
                <w:szCs w:val="28"/>
              </w:rPr>
              <w:br/>
            </w:r>
            <w:r w:rsidRPr="00BF257A">
              <w:rPr>
                <w:color w:val="000000"/>
                <w:sz w:val="28"/>
                <w:szCs w:val="28"/>
              </w:rPr>
              <w:t>o kontynuowaniu pobytu w bursie</w:t>
            </w:r>
          </w:p>
        </w:tc>
      </w:tr>
      <w:tr w:rsidR="00CA7D45" w:rsidRPr="00BF257A" w14:paraId="72C619A9" w14:textId="77777777" w:rsidTr="00764504">
        <w:tc>
          <w:tcPr>
            <w:tcW w:w="3859" w:type="dxa"/>
            <w:shd w:val="clear" w:color="auto" w:fill="auto"/>
          </w:tcPr>
          <w:p w14:paraId="76E63942" w14:textId="77777777" w:rsidR="00CA7D45" w:rsidRPr="00BF257A" w:rsidRDefault="00CA7D45" w:rsidP="00764504">
            <w:pPr>
              <w:spacing w:line="360" w:lineRule="auto"/>
              <w:jc w:val="center"/>
              <w:rPr>
                <w:b/>
                <w:bCs/>
                <w:color w:val="000000"/>
                <w:sz w:val="28"/>
                <w:szCs w:val="28"/>
              </w:rPr>
            </w:pPr>
          </w:p>
          <w:p w14:paraId="792F8CD0" w14:textId="77777777" w:rsidR="00CA7D45" w:rsidRPr="00BF257A" w:rsidRDefault="00CA7D45" w:rsidP="00764504">
            <w:pPr>
              <w:spacing w:line="360" w:lineRule="auto"/>
              <w:jc w:val="center"/>
              <w:rPr>
                <w:b/>
                <w:bCs/>
                <w:color w:val="000000"/>
                <w:sz w:val="28"/>
                <w:szCs w:val="28"/>
              </w:rPr>
            </w:pPr>
            <w:r>
              <w:rPr>
                <w:b/>
                <w:bCs/>
                <w:color w:val="000000"/>
                <w:sz w:val="28"/>
                <w:szCs w:val="28"/>
              </w:rPr>
              <w:t>29</w:t>
            </w:r>
            <w:r w:rsidRPr="00BF257A">
              <w:rPr>
                <w:b/>
                <w:bCs/>
                <w:color w:val="000000"/>
                <w:sz w:val="28"/>
                <w:szCs w:val="28"/>
              </w:rPr>
              <w:t xml:space="preserve"> </w:t>
            </w:r>
            <w:r>
              <w:rPr>
                <w:b/>
                <w:bCs/>
                <w:color w:val="000000"/>
                <w:sz w:val="28"/>
                <w:szCs w:val="28"/>
              </w:rPr>
              <w:t>maja</w:t>
            </w:r>
            <w:r w:rsidRPr="00BF257A">
              <w:rPr>
                <w:b/>
                <w:bCs/>
                <w:color w:val="000000"/>
                <w:sz w:val="28"/>
                <w:szCs w:val="28"/>
              </w:rPr>
              <w:t xml:space="preserve"> </w:t>
            </w:r>
            <w:proofErr w:type="gramStart"/>
            <w:r w:rsidRPr="00BF257A">
              <w:rPr>
                <w:b/>
                <w:bCs/>
                <w:color w:val="000000"/>
                <w:sz w:val="28"/>
                <w:szCs w:val="28"/>
              </w:rPr>
              <w:t>202</w:t>
            </w:r>
            <w:r>
              <w:rPr>
                <w:b/>
                <w:bCs/>
                <w:color w:val="000000"/>
                <w:sz w:val="28"/>
                <w:szCs w:val="28"/>
              </w:rPr>
              <w:t>4</w:t>
            </w:r>
            <w:r w:rsidRPr="00BF257A">
              <w:rPr>
                <w:b/>
                <w:bCs/>
                <w:color w:val="000000"/>
                <w:sz w:val="28"/>
                <w:szCs w:val="28"/>
              </w:rPr>
              <w:t>r.</w:t>
            </w:r>
            <w:proofErr w:type="gramEnd"/>
          </w:p>
          <w:p w14:paraId="303A00DF" w14:textId="77777777" w:rsidR="00CA7D45" w:rsidRPr="00BF257A" w:rsidRDefault="00CA7D45" w:rsidP="00764504">
            <w:pPr>
              <w:spacing w:line="360" w:lineRule="auto"/>
              <w:jc w:val="center"/>
              <w:rPr>
                <w:b/>
                <w:color w:val="000000"/>
                <w:sz w:val="28"/>
                <w:szCs w:val="28"/>
              </w:rPr>
            </w:pPr>
            <w:r>
              <w:rPr>
                <w:b/>
                <w:color w:val="000000"/>
                <w:sz w:val="28"/>
                <w:szCs w:val="28"/>
              </w:rPr>
              <w:t>po godz. 16.00</w:t>
            </w:r>
          </w:p>
        </w:tc>
        <w:tc>
          <w:tcPr>
            <w:tcW w:w="6095" w:type="dxa"/>
            <w:shd w:val="clear" w:color="auto" w:fill="auto"/>
          </w:tcPr>
          <w:p w14:paraId="3C4047D9" w14:textId="77777777" w:rsidR="00CA7D45" w:rsidRPr="00BF257A" w:rsidRDefault="00CA7D45" w:rsidP="00764504">
            <w:pPr>
              <w:spacing w:line="360" w:lineRule="auto"/>
              <w:jc w:val="center"/>
              <w:rPr>
                <w:color w:val="000000"/>
                <w:sz w:val="28"/>
                <w:szCs w:val="28"/>
              </w:rPr>
            </w:pPr>
          </w:p>
          <w:p w14:paraId="09112BB3" w14:textId="77777777" w:rsidR="00CA7D45" w:rsidRPr="00C96C7B" w:rsidRDefault="00CA7D45" w:rsidP="00764504">
            <w:pPr>
              <w:spacing w:line="360" w:lineRule="auto"/>
              <w:jc w:val="center"/>
              <w:rPr>
                <w:color w:val="000000"/>
                <w:sz w:val="28"/>
                <w:szCs w:val="28"/>
              </w:rPr>
            </w:pPr>
            <w:r w:rsidRPr="00BF257A">
              <w:rPr>
                <w:color w:val="000000"/>
                <w:sz w:val="28"/>
                <w:szCs w:val="28"/>
              </w:rPr>
              <w:t>weryfikacja deklaracji</w:t>
            </w:r>
            <w:r>
              <w:rPr>
                <w:color w:val="000000"/>
                <w:sz w:val="28"/>
                <w:szCs w:val="28"/>
              </w:rPr>
              <w:t xml:space="preserve"> o kontynuowaniu pobytu</w:t>
            </w:r>
            <w:r w:rsidRPr="00BF257A">
              <w:rPr>
                <w:color w:val="000000"/>
                <w:sz w:val="28"/>
                <w:szCs w:val="28"/>
              </w:rPr>
              <w:t xml:space="preserve"> i ustalenie liczby wolnych miejsc</w:t>
            </w:r>
            <w:r>
              <w:rPr>
                <w:color w:val="000000"/>
                <w:sz w:val="28"/>
                <w:szCs w:val="28"/>
              </w:rPr>
              <w:t xml:space="preserve"> w bursie na rok szkolny 2024/2025</w:t>
            </w:r>
          </w:p>
        </w:tc>
      </w:tr>
      <w:tr w:rsidR="00CA7D45" w:rsidRPr="00BF257A" w14:paraId="30DBE971" w14:textId="77777777" w:rsidTr="00764504">
        <w:tc>
          <w:tcPr>
            <w:tcW w:w="3859" w:type="dxa"/>
            <w:shd w:val="clear" w:color="auto" w:fill="auto"/>
          </w:tcPr>
          <w:p w14:paraId="34D36BF8" w14:textId="77777777" w:rsidR="00CA7D45" w:rsidRPr="00BF257A" w:rsidRDefault="00CA7D45" w:rsidP="00764504">
            <w:pPr>
              <w:spacing w:line="360" w:lineRule="auto"/>
              <w:jc w:val="center"/>
              <w:rPr>
                <w:b/>
                <w:color w:val="000000"/>
                <w:sz w:val="28"/>
                <w:szCs w:val="28"/>
              </w:rPr>
            </w:pPr>
          </w:p>
          <w:p w14:paraId="2DE1E170" w14:textId="77777777" w:rsidR="00CA7D45" w:rsidRPr="00BF257A" w:rsidRDefault="00CA7D45" w:rsidP="00764504">
            <w:pPr>
              <w:spacing w:line="360" w:lineRule="auto"/>
              <w:jc w:val="center"/>
              <w:rPr>
                <w:b/>
                <w:color w:val="000000"/>
                <w:sz w:val="28"/>
                <w:szCs w:val="28"/>
              </w:rPr>
            </w:pPr>
            <w:r w:rsidRPr="00BF257A">
              <w:rPr>
                <w:b/>
                <w:color w:val="000000"/>
                <w:sz w:val="28"/>
                <w:szCs w:val="28"/>
              </w:rPr>
              <w:t xml:space="preserve">1 czerwca – </w:t>
            </w:r>
            <w:r>
              <w:rPr>
                <w:b/>
                <w:color w:val="000000"/>
                <w:sz w:val="28"/>
                <w:szCs w:val="28"/>
              </w:rPr>
              <w:t>21 czerwca</w:t>
            </w:r>
            <w:r w:rsidRPr="00BF257A">
              <w:rPr>
                <w:b/>
                <w:color w:val="000000"/>
                <w:sz w:val="28"/>
                <w:szCs w:val="28"/>
              </w:rPr>
              <w:t xml:space="preserve"> </w:t>
            </w:r>
            <w:proofErr w:type="gramStart"/>
            <w:r w:rsidRPr="00BF257A">
              <w:rPr>
                <w:b/>
                <w:color w:val="000000"/>
                <w:sz w:val="28"/>
                <w:szCs w:val="28"/>
              </w:rPr>
              <w:t>202</w:t>
            </w:r>
            <w:r>
              <w:rPr>
                <w:b/>
                <w:color w:val="000000"/>
                <w:sz w:val="28"/>
                <w:szCs w:val="28"/>
              </w:rPr>
              <w:t>4</w:t>
            </w:r>
            <w:r w:rsidRPr="00BF257A">
              <w:rPr>
                <w:b/>
                <w:color w:val="000000"/>
                <w:sz w:val="28"/>
                <w:szCs w:val="28"/>
              </w:rPr>
              <w:t>r.</w:t>
            </w:r>
            <w:proofErr w:type="gramEnd"/>
            <w:r w:rsidRPr="00BF257A">
              <w:rPr>
                <w:b/>
                <w:color w:val="000000"/>
                <w:sz w:val="28"/>
                <w:szCs w:val="28"/>
              </w:rPr>
              <w:t xml:space="preserve"> do godz.</w:t>
            </w:r>
            <w:r>
              <w:rPr>
                <w:b/>
                <w:color w:val="000000"/>
                <w:sz w:val="28"/>
                <w:szCs w:val="28"/>
              </w:rPr>
              <w:t xml:space="preserve"> </w:t>
            </w:r>
            <w:r w:rsidRPr="00BF257A">
              <w:rPr>
                <w:b/>
                <w:color w:val="000000"/>
                <w:sz w:val="28"/>
                <w:szCs w:val="28"/>
              </w:rPr>
              <w:t>16.00</w:t>
            </w:r>
          </w:p>
          <w:p w14:paraId="4D923F15" w14:textId="77777777" w:rsidR="00CA7D45" w:rsidRPr="00BF257A" w:rsidRDefault="00CA7D45" w:rsidP="00764504">
            <w:pPr>
              <w:spacing w:line="360" w:lineRule="auto"/>
              <w:jc w:val="center"/>
              <w:rPr>
                <w:b/>
                <w:color w:val="000000"/>
                <w:sz w:val="28"/>
                <w:szCs w:val="28"/>
              </w:rPr>
            </w:pPr>
          </w:p>
        </w:tc>
        <w:tc>
          <w:tcPr>
            <w:tcW w:w="6095" w:type="dxa"/>
            <w:shd w:val="clear" w:color="auto" w:fill="auto"/>
          </w:tcPr>
          <w:p w14:paraId="7E8AE7B6" w14:textId="77777777" w:rsidR="00CA7D45" w:rsidRPr="00BF257A" w:rsidRDefault="00CA7D45" w:rsidP="00764504">
            <w:pPr>
              <w:spacing w:line="360" w:lineRule="auto"/>
              <w:jc w:val="center"/>
              <w:rPr>
                <w:color w:val="000000"/>
                <w:sz w:val="28"/>
                <w:szCs w:val="28"/>
              </w:rPr>
            </w:pPr>
          </w:p>
          <w:p w14:paraId="31E81E37" w14:textId="77777777" w:rsidR="00CA7D45" w:rsidRPr="00BF257A" w:rsidRDefault="00CA7D45" w:rsidP="00764504">
            <w:pPr>
              <w:spacing w:line="360" w:lineRule="auto"/>
              <w:jc w:val="center"/>
              <w:rPr>
                <w:b/>
                <w:color w:val="000000"/>
                <w:sz w:val="28"/>
                <w:szCs w:val="28"/>
              </w:rPr>
            </w:pPr>
            <w:r w:rsidRPr="00BF257A">
              <w:rPr>
                <w:color w:val="000000"/>
                <w:sz w:val="28"/>
                <w:szCs w:val="28"/>
              </w:rPr>
              <w:t>składanie przez kandydatów wniosków wraz z załącznikami</w:t>
            </w:r>
          </w:p>
        </w:tc>
      </w:tr>
      <w:tr w:rsidR="00CA7D45" w:rsidRPr="00BF257A" w14:paraId="112A01D6" w14:textId="77777777" w:rsidTr="00764504">
        <w:tc>
          <w:tcPr>
            <w:tcW w:w="3859" w:type="dxa"/>
            <w:shd w:val="clear" w:color="auto" w:fill="auto"/>
          </w:tcPr>
          <w:p w14:paraId="7F975622" w14:textId="77777777" w:rsidR="00CA7D45" w:rsidRPr="00BF257A" w:rsidRDefault="00CA7D45" w:rsidP="00764504">
            <w:pPr>
              <w:spacing w:line="360" w:lineRule="auto"/>
              <w:jc w:val="center"/>
              <w:rPr>
                <w:b/>
                <w:color w:val="000000"/>
                <w:sz w:val="28"/>
                <w:szCs w:val="28"/>
              </w:rPr>
            </w:pPr>
          </w:p>
          <w:p w14:paraId="6BD05E7E" w14:textId="77777777" w:rsidR="00CA7D45" w:rsidRPr="00BF257A" w:rsidRDefault="00CA7D45" w:rsidP="00764504">
            <w:pPr>
              <w:spacing w:line="360" w:lineRule="auto"/>
              <w:jc w:val="center"/>
              <w:rPr>
                <w:b/>
                <w:color w:val="000000"/>
                <w:sz w:val="28"/>
                <w:szCs w:val="28"/>
              </w:rPr>
            </w:pPr>
            <w:r>
              <w:rPr>
                <w:b/>
                <w:color w:val="000000"/>
                <w:sz w:val="28"/>
                <w:szCs w:val="28"/>
              </w:rPr>
              <w:t>24</w:t>
            </w:r>
            <w:r w:rsidR="00EA2506">
              <w:rPr>
                <w:b/>
                <w:color w:val="000000"/>
                <w:sz w:val="28"/>
                <w:szCs w:val="28"/>
              </w:rPr>
              <w:t>-26</w:t>
            </w:r>
            <w:r>
              <w:rPr>
                <w:b/>
                <w:color w:val="000000"/>
                <w:sz w:val="28"/>
                <w:szCs w:val="28"/>
              </w:rPr>
              <w:t xml:space="preserve"> czerwca</w:t>
            </w:r>
            <w:r w:rsidRPr="00BF257A">
              <w:rPr>
                <w:b/>
                <w:color w:val="000000"/>
                <w:sz w:val="28"/>
                <w:szCs w:val="28"/>
              </w:rPr>
              <w:t xml:space="preserve"> </w:t>
            </w:r>
            <w:proofErr w:type="gramStart"/>
            <w:r w:rsidRPr="00BF257A">
              <w:rPr>
                <w:b/>
                <w:color w:val="000000"/>
                <w:sz w:val="28"/>
                <w:szCs w:val="28"/>
              </w:rPr>
              <w:t>202</w:t>
            </w:r>
            <w:r>
              <w:rPr>
                <w:b/>
                <w:color w:val="000000"/>
                <w:sz w:val="28"/>
                <w:szCs w:val="28"/>
              </w:rPr>
              <w:t>4</w:t>
            </w:r>
            <w:r w:rsidRPr="00BF257A">
              <w:rPr>
                <w:b/>
                <w:color w:val="000000"/>
                <w:sz w:val="28"/>
                <w:szCs w:val="28"/>
              </w:rPr>
              <w:t>r.</w:t>
            </w:r>
            <w:proofErr w:type="gramEnd"/>
          </w:p>
        </w:tc>
        <w:tc>
          <w:tcPr>
            <w:tcW w:w="6095" w:type="dxa"/>
            <w:shd w:val="clear" w:color="auto" w:fill="auto"/>
          </w:tcPr>
          <w:p w14:paraId="33C609A0" w14:textId="77777777" w:rsidR="00CA7D45" w:rsidRPr="00BF257A" w:rsidRDefault="00CA7D45" w:rsidP="00764504">
            <w:pPr>
              <w:spacing w:line="360" w:lineRule="auto"/>
              <w:jc w:val="center"/>
              <w:rPr>
                <w:color w:val="000000"/>
                <w:sz w:val="28"/>
                <w:szCs w:val="28"/>
              </w:rPr>
            </w:pPr>
          </w:p>
          <w:p w14:paraId="4F6C10B9" w14:textId="77777777" w:rsidR="00CA7D45" w:rsidRPr="00BF257A" w:rsidRDefault="00CA7D45" w:rsidP="00764504">
            <w:pPr>
              <w:spacing w:line="360" w:lineRule="auto"/>
              <w:jc w:val="center"/>
              <w:rPr>
                <w:color w:val="000000"/>
                <w:sz w:val="28"/>
                <w:szCs w:val="28"/>
              </w:rPr>
            </w:pPr>
            <w:r w:rsidRPr="00BF257A">
              <w:rPr>
                <w:color w:val="000000"/>
                <w:sz w:val="28"/>
                <w:szCs w:val="28"/>
              </w:rPr>
              <w:t>weryfikacja przez Komisję Rekrutacyjną wniosków o przyjęcie do bursy i dokumentów potwierdzających spełnianie kryteriów</w:t>
            </w:r>
          </w:p>
          <w:p w14:paraId="7FCA5BA0" w14:textId="77777777" w:rsidR="00CA7D45" w:rsidRPr="00BF257A" w:rsidRDefault="00CA7D45" w:rsidP="00764504">
            <w:pPr>
              <w:spacing w:line="360" w:lineRule="auto"/>
              <w:jc w:val="center"/>
              <w:rPr>
                <w:color w:val="000000"/>
                <w:sz w:val="28"/>
                <w:szCs w:val="28"/>
              </w:rPr>
            </w:pPr>
          </w:p>
        </w:tc>
      </w:tr>
      <w:tr w:rsidR="00CA7D45" w:rsidRPr="00BF257A" w14:paraId="09E6FC80" w14:textId="77777777" w:rsidTr="00764504">
        <w:tc>
          <w:tcPr>
            <w:tcW w:w="3859" w:type="dxa"/>
            <w:shd w:val="clear" w:color="auto" w:fill="auto"/>
          </w:tcPr>
          <w:p w14:paraId="13953A33" w14:textId="77777777" w:rsidR="00CA7D45" w:rsidRPr="00BF257A" w:rsidRDefault="00CA7D45" w:rsidP="00764504">
            <w:pPr>
              <w:spacing w:line="360" w:lineRule="auto"/>
              <w:jc w:val="center"/>
              <w:rPr>
                <w:b/>
                <w:color w:val="000000"/>
                <w:sz w:val="28"/>
                <w:szCs w:val="28"/>
              </w:rPr>
            </w:pPr>
          </w:p>
          <w:p w14:paraId="5EE666A1" w14:textId="77777777" w:rsidR="00CA7D45" w:rsidRPr="00BF257A" w:rsidRDefault="00EA2506" w:rsidP="00764504">
            <w:pPr>
              <w:spacing w:line="360" w:lineRule="auto"/>
              <w:jc w:val="center"/>
              <w:rPr>
                <w:b/>
                <w:color w:val="000000"/>
                <w:sz w:val="28"/>
                <w:szCs w:val="28"/>
              </w:rPr>
            </w:pPr>
            <w:r>
              <w:rPr>
                <w:b/>
                <w:color w:val="000000"/>
                <w:sz w:val="28"/>
                <w:szCs w:val="28"/>
              </w:rPr>
              <w:lastRenderedPageBreak/>
              <w:t>27</w:t>
            </w:r>
            <w:r w:rsidR="00CA7D45">
              <w:rPr>
                <w:b/>
                <w:color w:val="000000"/>
                <w:sz w:val="28"/>
                <w:szCs w:val="28"/>
              </w:rPr>
              <w:t xml:space="preserve"> czerwca</w:t>
            </w:r>
            <w:r w:rsidR="00CA7D45" w:rsidRPr="00BF257A">
              <w:rPr>
                <w:b/>
                <w:color w:val="000000"/>
                <w:sz w:val="28"/>
                <w:szCs w:val="28"/>
              </w:rPr>
              <w:t xml:space="preserve"> </w:t>
            </w:r>
            <w:proofErr w:type="gramStart"/>
            <w:r w:rsidR="00CA7D45" w:rsidRPr="00BF257A">
              <w:rPr>
                <w:b/>
                <w:color w:val="000000"/>
                <w:sz w:val="28"/>
                <w:szCs w:val="28"/>
              </w:rPr>
              <w:t>202</w:t>
            </w:r>
            <w:r w:rsidR="00CA7D45">
              <w:rPr>
                <w:b/>
                <w:color w:val="000000"/>
                <w:sz w:val="28"/>
                <w:szCs w:val="28"/>
              </w:rPr>
              <w:t>4</w:t>
            </w:r>
            <w:r w:rsidR="00CA7D45" w:rsidRPr="00BF257A">
              <w:rPr>
                <w:b/>
                <w:color w:val="000000"/>
                <w:sz w:val="28"/>
                <w:szCs w:val="28"/>
              </w:rPr>
              <w:t>r.</w:t>
            </w:r>
            <w:proofErr w:type="gramEnd"/>
            <w:r w:rsidR="00CA7D45" w:rsidRPr="00BF257A">
              <w:rPr>
                <w:b/>
                <w:color w:val="000000"/>
                <w:sz w:val="28"/>
                <w:szCs w:val="28"/>
              </w:rPr>
              <w:t xml:space="preserve">, </w:t>
            </w:r>
            <w:r w:rsidR="00CA7D45" w:rsidRPr="00BF257A">
              <w:rPr>
                <w:b/>
                <w:color w:val="000000"/>
                <w:sz w:val="28"/>
                <w:szCs w:val="28"/>
              </w:rPr>
              <w:br/>
              <w:t>godz. 15.00</w:t>
            </w:r>
          </w:p>
        </w:tc>
        <w:tc>
          <w:tcPr>
            <w:tcW w:w="6095" w:type="dxa"/>
            <w:shd w:val="clear" w:color="auto" w:fill="auto"/>
          </w:tcPr>
          <w:p w14:paraId="47FC1FDB" w14:textId="77777777" w:rsidR="00CA7D45" w:rsidRPr="00BF257A" w:rsidRDefault="00CA7D45" w:rsidP="00764504">
            <w:pPr>
              <w:spacing w:line="360" w:lineRule="auto"/>
              <w:jc w:val="center"/>
              <w:rPr>
                <w:sz w:val="28"/>
                <w:szCs w:val="28"/>
              </w:rPr>
            </w:pPr>
          </w:p>
          <w:p w14:paraId="2E5EE795" w14:textId="77777777" w:rsidR="00CA7D45" w:rsidRPr="00BF257A" w:rsidRDefault="00CA7D45" w:rsidP="00764504">
            <w:pPr>
              <w:spacing w:line="360" w:lineRule="auto"/>
              <w:jc w:val="center"/>
              <w:rPr>
                <w:color w:val="000000"/>
                <w:sz w:val="28"/>
                <w:szCs w:val="28"/>
              </w:rPr>
            </w:pPr>
            <w:r w:rsidRPr="00BF257A">
              <w:rPr>
                <w:sz w:val="28"/>
                <w:szCs w:val="28"/>
              </w:rPr>
              <w:lastRenderedPageBreak/>
              <w:t>podanie do publicznej wiadomości listy kandydatów zakwalifikowanych i niezakwalifikowanych;</w:t>
            </w:r>
          </w:p>
        </w:tc>
      </w:tr>
      <w:tr w:rsidR="00CA7D45" w:rsidRPr="00BF257A" w14:paraId="25AF630C" w14:textId="77777777" w:rsidTr="00764504">
        <w:tc>
          <w:tcPr>
            <w:tcW w:w="3859" w:type="dxa"/>
            <w:shd w:val="clear" w:color="auto" w:fill="auto"/>
          </w:tcPr>
          <w:p w14:paraId="7D7164E8" w14:textId="77777777" w:rsidR="00CA7D45" w:rsidRDefault="00CA7D45" w:rsidP="00764504">
            <w:pPr>
              <w:spacing w:line="360" w:lineRule="auto"/>
              <w:jc w:val="center"/>
              <w:rPr>
                <w:b/>
                <w:color w:val="000000"/>
                <w:sz w:val="28"/>
                <w:szCs w:val="28"/>
              </w:rPr>
            </w:pPr>
          </w:p>
          <w:p w14:paraId="02391125" w14:textId="77777777" w:rsidR="00CA7D45" w:rsidRPr="00BF257A" w:rsidRDefault="00EA2506" w:rsidP="00764504">
            <w:pPr>
              <w:spacing w:line="360" w:lineRule="auto"/>
              <w:jc w:val="center"/>
              <w:rPr>
                <w:b/>
                <w:color w:val="000000"/>
                <w:sz w:val="28"/>
                <w:szCs w:val="28"/>
              </w:rPr>
            </w:pPr>
            <w:r>
              <w:rPr>
                <w:b/>
                <w:color w:val="000000"/>
                <w:sz w:val="28"/>
                <w:szCs w:val="28"/>
              </w:rPr>
              <w:t>28</w:t>
            </w:r>
            <w:r w:rsidR="00CA7D45">
              <w:rPr>
                <w:b/>
                <w:color w:val="000000"/>
                <w:sz w:val="28"/>
                <w:szCs w:val="28"/>
              </w:rPr>
              <w:t xml:space="preserve"> czerwca</w:t>
            </w:r>
            <w:r w:rsidR="00CA7D45" w:rsidRPr="00BF257A">
              <w:rPr>
                <w:b/>
                <w:color w:val="000000"/>
                <w:sz w:val="28"/>
                <w:szCs w:val="28"/>
              </w:rPr>
              <w:t xml:space="preserve"> </w:t>
            </w:r>
            <w:proofErr w:type="gramStart"/>
            <w:r w:rsidR="00CA7D45" w:rsidRPr="00BF257A">
              <w:rPr>
                <w:b/>
                <w:color w:val="000000"/>
                <w:sz w:val="28"/>
                <w:szCs w:val="28"/>
              </w:rPr>
              <w:t>202</w:t>
            </w:r>
            <w:r>
              <w:rPr>
                <w:b/>
                <w:color w:val="000000"/>
                <w:sz w:val="28"/>
                <w:szCs w:val="28"/>
              </w:rPr>
              <w:t>4</w:t>
            </w:r>
            <w:r w:rsidR="00CA7D45" w:rsidRPr="00BF257A">
              <w:rPr>
                <w:b/>
                <w:color w:val="000000"/>
                <w:sz w:val="28"/>
                <w:szCs w:val="28"/>
              </w:rPr>
              <w:t>r.</w:t>
            </w:r>
            <w:proofErr w:type="gramEnd"/>
            <w:r w:rsidR="00CA7D45" w:rsidRPr="00BF257A">
              <w:rPr>
                <w:b/>
                <w:color w:val="000000"/>
                <w:sz w:val="28"/>
                <w:szCs w:val="28"/>
              </w:rPr>
              <w:t>,</w:t>
            </w:r>
            <w:r w:rsidR="00CA7D45" w:rsidRPr="00BF257A">
              <w:rPr>
                <w:b/>
                <w:color w:val="000000"/>
                <w:sz w:val="28"/>
                <w:szCs w:val="28"/>
              </w:rPr>
              <w:br/>
              <w:t>godz. 15.00</w:t>
            </w:r>
          </w:p>
        </w:tc>
        <w:tc>
          <w:tcPr>
            <w:tcW w:w="6095" w:type="dxa"/>
            <w:shd w:val="clear" w:color="auto" w:fill="auto"/>
          </w:tcPr>
          <w:p w14:paraId="62536B77" w14:textId="77777777" w:rsidR="00CA7D45" w:rsidRPr="00BF257A" w:rsidRDefault="00CA7D45" w:rsidP="00764504">
            <w:pPr>
              <w:spacing w:line="360" w:lineRule="auto"/>
              <w:jc w:val="center"/>
              <w:rPr>
                <w:sz w:val="28"/>
                <w:szCs w:val="28"/>
              </w:rPr>
            </w:pPr>
          </w:p>
          <w:p w14:paraId="354EA8D2" w14:textId="77777777" w:rsidR="00CA7D45" w:rsidRPr="00BF257A" w:rsidRDefault="00CA7D45" w:rsidP="00764504">
            <w:pPr>
              <w:spacing w:line="360" w:lineRule="auto"/>
              <w:jc w:val="center"/>
              <w:rPr>
                <w:color w:val="000000"/>
                <w:sz w:val="28"/>
                <w:szCs w:val="28"/>
              </w:rPr>
            </w:pPr>
            <w:r w:rsidRPr="00BF257A">
              <w:rPr>
                <w:sz w:val="28"/>
                <w:szCs w:val="28"/>
              </w:rPr>
              <w:t>podanie do publicznej wiadomości listy kandydatów przyjętych i nie przyjętych do bursy oraz informacji o liczbie wolnych miejsc;</w:t>
            </w:r>
          </w:p>
        </w:tc>
      </w:tr>
      <w:tr w:rsidR="00CA7D45" w:rsidRPr="00BF257A" w14:paraId="51D9BB92" w14:textId="77777777" w:rsidTr="00764504">
        <w:tc>
          <w:tcPr>
            <w:tcW w:w="3859" w:type="dxa"/>
            <w:shd w:val="clear" w:color="auto" w:fill="auto"/>
          </w:tcPr>
          <w:p w14:paraId="54778645" w14:textId="77777777" w:rsidR="00CA7D45" w:rsidRPr="00BF257A" w:rsidRDefault="00CA7D45" w:rsidP="00764504">
            <w:pPr>
              <w:spacing w:line="360" w:lineRule="auto"/>
              <w:jc w:val="center"/>
              <w:rPr>
                <w:b/>
                <w:color w:val="000000"/>
                <w:sz w:val="28"/>
                <w:szCs w:val="28"/>
              </w:rPr>
            </w:pPr>
          </w:p>
          <w:p w14:paraId="0866E6C7" w14:textId="77777777" w:rsidR="00CA7D45" w:rsidRPr="00BF257A" w:rsidRDefault="00CA7D45" w:rsidP="00764504">
            <w:pPr>
              <w:spacing w:line="360" w:lineRule="auto"/>
              <w:jc w:val="center"/>
              <w:rPr>
                <w:b/>
                <w:color w:val="000000"/>
                <w:sz w:val="28"/>
                <w:szCs w:val="28"/>
              </w:rPr>
            </w:pPr>
            <w:r>
              <w:rPr>
                <w:b/>
                <w:color w:val="000000"/>
                <w:sz w:val="28"/>
                <w:szCs w:val="28"/>
              </w:rPr>
              <w:t>15 lipca</w:t>
            </w:r>
            <w:r w:rsidRPr="00BF257A">
              <w:rPr>
                <w:b/>
                <w:color w:val="000000"/>
                <w:sz w:val="28"/>
                <w:szCs w:val="28"/>
              </w:rPr>
              <w:t xml:space="preserve"> – </w:t>
            </w:r>
            <w:r w:rsidRPr="00BF257A">
              <w:rPr>
                <w:b/>
                <w:color w:val="000000"/>
                <w:sz w:val="28"/>
                <w:szCs w:val="28"/>
              </w:rPr>
              <w:br/>
            </w:r>
            <w:r w:rsidR="00EA2506">
              <w:rPr>
                <w:b/>
                <w:color w:val="000000"/>
                <w:sz w:val="28"/>
                <w:szCs w:val="28"/>
              </w:rPr>
              <w:t>18</w:t>
            </w:r>
            <w:r w:rsidRPr="00BF257A">
              <w:rPr>
                <w:b/>
                <w:color w:val="000000"/>
                <w:sz w:val="28"/>
                <w:szCs w:val="28"/>
              </w:rPr>
              <w:t xml:space="preserve"> sierpnia </w:t>
            </w:r>
            <w:proofErr w:type="gramStart"/>
            <w:r w:rsidRPr="00BF257A">
              <w:rPr>
                <w:b/>
                <w:color w:val="000000"/>
                <w:sz w:val="28"/>
                <w:szCs w:val="28"/>
              </w:rPr>
              <w:t>202</w:t>
            </w:r>
            <w:r w:rsidR="00EA2506">
              <w:rPr>
                <w:b/>
                <w:color w:val="000000"/>
                <w:sz w:val="28"/>
                <w:szCs w:val="28"/>
              </w:rPr>
              <w:t>4</w:t>
            </w:r>
            <w:r w:rsidRPr="00BF257A">
              <w:rPr>
                <w:b/>
                <w:color w:val="000000"/>
                <w:sz w:val="28"/>
                <w:szCs w:val="28"/>
              </w:rPr>
              <w:t>r.</w:t>
            </w:r>
            <w:proofErr w:type="gramEnd"/>
            <w:r w:rsidRPr="00BF257A">
              <w:rPr>
                <w:b/>
                <w:color w:val="000000"/>
                <w:sz w:val="28"/>
                <w:szCs w:val="28"/>
              </w:rPr>
              <w:t xml:space="preserve">, </w:t>
            </w:r>
            <w:r w:rsidRPr="00BF257A">
              <w:rPr>
                <w:b/>
                <w:color w:val="000000"/>
                <w:sz w:val="28"/>
                <w:szCs w:val="28"/>
              </w:rPr>
              <w:br/>
              <w:t>do godz.</w:t>
            </w:r>
            <w:r>
              <w:rPr>
                <w:b/>
                <w:color w:val="000000"/>
                <w:sz w:val="28"/>
                <w:szCs w:val="28"/>
              </w:rPr>
              <w:t xml:space="preserve"> </w:t>
            </w:r>
            <w:r w:rsidRPr="00BF257A">
              <w:rPr>
                <w:b/>
                <w:color w:val="000000"/>
                <w:sz w:val="28"/>
                <w:szCs w:val="28"/>
              </w:rPr>
              <w:t>16</w:t>
            </w:r>
            <w:r>
              <w:rPr>
                <w:b/>
                <w:color w:val="000000"/>
                <w:sz w:val="28"/>
                <w:szCs w:val="28"/>
              </w:rPr>
              <w:t>.</w:t>
            </w:r>
            <w:r w:rsidRPr="00336F96">
              <w:rPr>
                <w:b/>
                <w:color w:val="000000"/>
                <w:sz w:val="28"/>
                <w:szCs w:val="28"/>
              </w:rPr>
              <w:t>00</w:t>
            </w:r>
          </w:p>
        </w:tc>
        <w:tc>
          <w:tcPr>
            <w:tcW w:w="6095" w:type="dxa"/>
            <w:shd w:val="clear" w:color="auto" w:fill="auto"/>
          </w:tcPr>
          <w:p w14:paraId="6EB00E5F" w14:textId="77777777" w:rsidR="00CA7D45" w:rsidRPr="00BF257A" w:rsidRDefault="00CA7D45" w:rsidP="00764504">
            <w:pPr>
              <w:spacing w:line="360" w:lineRule="auto"/>
              <w:jc w:val="center"/>
              <w:rPr>
                <w:sz w:val="28"/>
                <w:szCs w:val="28"/>
              </w:rPr>
            </w:pPr>
          </w:p>
          <w:p w14:paraId="7324478C" w14:textId="77777777" w:rsidR="00CA7D45" w:rsidRPr="00BF257A" w:rsidRDefault="00CA7D45" w:rsidP="00764504">
            <w:pPr>
              <w:spacing w:line="360" w:lineRule="auto"/>
              <w:jc w:val="center"/>
              <w:rPr>
                <w:sz w:val="28"/>
                <w:szCs w:val="28"/>
              </w:rPr>
            </w:pPr>
            <w:r w:rsidRPr="00BF257A">
              <w:rPr>
                <w:sz w:val="28"/>
                <w:szCs w:val="28"/>
              </w:rPr>
              <w:t xml:space="preserve">składanie przez kandydatów wniosków w ramach uzupełniającego </w:t>
            </w:r>
            <w:proofErr w:type="gramStart"/>
            <w:r w:rsidRPr="00BF257A">
              <w:rPr>
                <w:sz w:val="28"/>
                <w:szCs w:val="28"/>
              </w:rPr>
              <w:t>postępowania  rekrutacyjnego</w:t>
            </w:r>
            <w:proofErr w:type="gramEnd"/>
            <w:r w:rsidRPr="00BF257A">
              <w:rPr>
                <w:sz w:val="28"/>
                <w:szCs w:val="28"/>
              </w:rPr>
              <w:t>;</w:t>
            </w:r>
          </w:p>
        </w:tc>
      </w:tr>
      <w:tr w:rsidR="00CA7D45" w:rsidRPr="00BF257A" w14:paraId="2F005249" w14:textId="77777777" w:rsidTr="00764504">
        <w:tc>
          <w:tcPr>
            <w:tcW w:w="3859" w:type="dxa"/>
            <w:shd w:val="clear" w:color="auto" w:fill="auto"/>
          </w:tcPr>
          <w:p w14:paraId="28FDB7AB" w14:textId="77777777" w:rsidR="00CA7D45" w:rsidRPr="00BF257A" w:rsidRDefault="00CA7D45" w:rsidP="00764504">
            <w:pPr>
              <w:spacing w:line="360" w:lineRule="auto"/>
              <w:jc w:val="center"/>
              <w:rPr>
                <w:b/>
                <w:color w:val="000000"/>
                <w:sz w:val="28"/>
                <w:szCs w:val="28"/>
              </w:rPr>
            </w:pPr>
          </w:p>
          <w:p w14:paraId="287BD69E" w14:textId="77777777" w:rsidR="00CA7D45" w:rsidRPr="00BF257A" w:rsidRDefault="00EA2506" w:rsidP="00764504">
            <w:pPr>
              <w:spacing w:line="360" w:lineRule="auto"/>
              <w:jc w:val="center"/>
              <w:rPr>
                <w:b/>
                <w:color w:val="000000"/>
                <w:sz w:val="28"/>
                <w:szCs w:val="28"/>
              </w:rPr>
            </w:pPr>
            <w:r>
              <w:rPr>
                <w:b/>
                <w:color w:val="000000"/>
                <w:sz w:val="28"/>
                <w:szCs w:val="28"/>
              </w:rPr>
              <w:t>19</w:t>
            </w:r>
            <w:r w:rsidR="00CA7D45">
              <w:rPr>
                <w:b/>
                <w:color w:val="000000"/>
                <w:sz w:val="28"/>
                <w:szCs w:val="28"/>
              </w:rPr>
              <w:t>-22</w:t>
            </w:r>
            <w:r w:rsidR="00CA7D45" w:rsidRPr="00BF257A">
              <w:rPr>
                <w:b/>
                <w:color w:val="000000"/>
                <w:sz w:val="28"/>
                <w:szCs w:val="28"/>
              </w:rPr>
              <w:t xml:space="preserve"> sierpnia </w:t>
            </w:r>
            <w:proofErr w:type="gramStart"/>
            <w:r w:rsidR="00CA7D45" w:rsidRPr="00BF257A">
              <w:rPr>
                <w:b/>
                <w:color w:val="000000"/>
                <w:sz w:val="28"/>
                <w:szCs w:val="28"/>
              </w:rPr>
              <w:t>202</w:t>
            </w:r>
            <w:r>
              <w:rPr>
                <w:b/>
                <w:color w:val="000000"/>
                <w:sz w:val="28"/>
                <w:szCs w:val="28"/>
              </w:rPr>
              <w:t>4</w:t>
            </w:r>
            <w:r w:rsidR="00CA7D45" w:rsidRPr="00BF257A">
              <w:rPr>
                <w:b/>
                <w:color w:val="000000"/>
                <w:sz w:val="28"/>
                <w:szCs w:val="28"/>
              </w:rPr>
              <w:t>r.</w:t>
            </w:r>
            <w:proofErr w:type="gramEnd"/>
          </w:p>
        </w:tc>
        <w:tc>
          <w:tcPr>
            <w:tcW w:w="6095" w:type="dxa"/>
            <w:shd w:val="clear" w:color="auto" w:fill="auto"/>
          </w:tcPr>
          <w:p w14:paraId="31E5276B" w14:textId="77777777" w:rsidR="00CA7D45" w:rsidRPr="00BF257A" w:rsidRDefault="00CA7D45" w:rsidP="00764504">
            <w:pPr>
              <w:spacing w:line="360" w:lineRule="auto"/>
              <w:jc w:val="center"/>
              <w:rPr>
                <w:sz w:val="28"/>
                <w:szCs w:val="28"/>
              </w:rPr>
            </w:pPr>
          </w:p>
          <w:p w14:paraId="3F25FA4E" w14:textId="77777777" w:rsidR="00CA7D45" w:rsidRPr="00BF257A" w:rsidRDefault="00CA7D45" w:rsidP="00764504">
            <w:pPr>
              <w:spacing w:line="360" w:lineRule="auto"/>
              <w:jc w:val="center"/>
              <w:rPr>
                <w:sz w:val="28"/>
                <w:szCs w:val="28"/>
              </w:rPr>
            </w:pPr>
            <w:r w:rsidRPr="00BF257A">
              <w:rPr>
                <w:sz w:val="28"/>
                <w:szCs w:val="28"/>
              </w:rPr>
              <w:t xml:space="preserve">weryfikacja przez Komisję Rekrutacyjną wniosków o przyjęcie do </w:t>
            </w:r>
            <w:proofErr w:type="gramStart"/>
            <w:r w:rsidRPr="00BF257A">
              <w:rPr>
                <w:sz w:val="28"/>
                <w:szCs w:val="28"/>
              </w:rPr>
              <w:t>bursy  i</w:t>
            </w:r>
            <w:proofErr w:type="gramEnd"/>
            <w:r w:rsidRPr="00BF257A">
              <w:rPr>
                <w:sz w:val="28"/>
                <w:szCs w:val="28"/>
              </w:rPr>
              <w:t> dokumentów potwierdzających spełnianie kryteriów;</w:t>
            </w:r>
          </w:p>
        </w:tc>
      </w:tr>
      <w:tr w:rsidR="00CA7D45" w:rsidRPr="00BF257A" w14:paraId="5671641F" w14:textId="77777777" w:rsidTr="00764504">
        <w:tc>
          <w:tcPr>
            <w:tcW w:w="3859" w:type="dxa"/>
            <w:shd w:val="clear" w:color="auto" w:fill="auto"/>
          </w:tcPr>
          <w:p w14:paraId="3A618D17" w14:textId="77777777" w:rsidR="00CA7D45" w:rsidRPr="00BF257A" w:rsidRDefault="00CA7D45" w:rsidP="00764504">
            <w:pPr>
              <w:spacing w:line="360" w:lineRule="auto"/>
              <w:jc w:val="center"/>
              <w:rPr>
                <w:b/>
                <w:color w:val="000000"/>
                <w:sz w:val="28"/>
                <w:szCs w:val="28"/>
              </w:rPr>
            </w:pPr>
          </w:p>
          <w:p w14:paraId="4B6E8BA3" w14:textId="77777777" w:rsidR="00CA7D45" w:rsidRPr="00BF257A" w:rsidRDefault="00CA7D45" w:rsidP="00764504">
            <w:pPr>
              <w:spacing w:line="360" w:lineRule="auto"/>
              <w:jc w:val="center"/>
              <w:rPr>
                <w:b/>
                <w:color w:val="000000"/>
                <w:sz w:val="28"/>
                <w:szCs w:val="28"/>
              </w:rPr>
            </w:pPr>
            <w:r w:rsidRPr="00BF257A">
              <w:rPr>
                <w:b/>
                <w:color w:val="000000"/>
                <w:sz w:val="28"/>
                <w:szCs w:val="28"/>
              </w:rPr>
              <w:t>2</w:t>
            </w:r>
            <w:r>
              <w:rPr>
                <w:b/>
                <w:color w:val="000000"/>
                <w:sz w:val="28"/>
                <w:szCs w:val="28"/>
              </w:rPr>
              <w:t>3</w:t>
            </w:r>
            <w:r w:rsidRPr="00BF257A">
              <w:rPr>
                <w:b/>
                <w:color w:val="000000"/>
                <w:sz w:val="28"/>
                <w:szCs w:val="28"/>
              </w:rPr>
              <w:t xml:space="preserve"> sierpnia </w:t>
            </w:r>
            <w:proofErr w:type="gramStart"/>
            <w:r w:rsidRPr="00BF257A">
              <w:rPr>
                <w:b/>
                <w:color w:val="000000"/>
                <w:sz w:val="28"/>
                <w:szCs w:val="28"/>
              </w:rPr>
              <w:t>202</w:t>
            </w:r>
            <w:r w:rsidR="00EA2506">
              <w:rPr>
                <w:b/>
                <w:color w:val="000000"/>
                <w:sz w:val="28"/>
                <w:szCs w:val="28"/>
              </w:rPr>
              <w:t>4</w:t>
            </w:r>
            <w:r w:rsidRPr="00BF257A">
              <w:rPr>
                <w:b/>
                <w:color w:val="000000"/>
                <w:sz w:val="28"/>
                <w:szCs w:val="28"/>
              </w:rPr>
              <w:t>r.</w:t>
            </w:r>
            <w:proofErr w:type="gramEnd"/>
            <w:r w:rsidRPr="00BF257A">
              <w:rPr>
                <w:b/>
                <w:color w:val="000000"/>
                <w:sz w:val="28"/>
                <w:szCs w:val="28"/>
              </w:rPr>
              <w:t xml:space="preserve">, </w:t>
            </w:r>
            <w:r w:rsidRPr="00BF257A">
              <w:rPr>
                <w:b/>
                <w:color w:val="000000"/>
                <w:sz w:val="28"/>
                <w:szCs w:val="28"/>
              </w:rPr>
              <w:br/>
              <w:t>godz. 15.00</w:t>
            </w:r>
          </w:p>
        </w:tc>
        <w:tc>
          <w:tcPr>
            <w:tcW w:w="6095" w:type="dxa"/>
            <w:shd w:val="clear" w:color="auto" w:fill="auto"/>
          </w:tcPr>
          <w:p w14:paraId="6AEFD5B6" w14:textId="77777777" w:rsidR="00CA7D45" w:rsidRPr="00BF257A" w:rsidRDefault="00CA7D45" w:rsidP="00764504">
            <w:pPr>
              <w:spacing w:line="360" w:lineRule="auto"/>
              <w:jc w:val="center"/>
              <w:rPr>
                <w:sz w:val="28"/>
                <w:szCs w:val="28"/>
              </w:rPr>
            </w:pPr>
          </w:p>
          <w:p w14:paraId="0DE69DBB" w14:textId="77777777" w:rsidR="00CA7D45" w:rsidRPr="00BF257A" w:rsidRDefault="00CA7D45" w:rsidP="00764504">
            <w:pPr>
              <w:spacing w:line="360" w:lineRule="auto"/>
              <w:jc w:val="center"/>
              <w:rPr>
                <w:sz w:val="28"/>
                <w:szCs w:val="28"/>
              </w:rPr>
            </w:pPr>
            <w:r w:rsidRPr="00BF257A">
              <w:rPr>
                <w:sz w:val="28"/>
                <w:szCs w:val="28"/>
              </w:rPr>
              <w:t>podanie do publicznej wiadomości listy</w:t>
            </w:r>
          </w:p>
          <w:p w14:paraId="633DD716" w14:textId="77777777" w:rsidR="00CA7D45" w:rsidRPr="00BF257A" w:rsidRDefault="00CA7D45" w:rsidP="00764504">
            <w:pPr>
              <w:spacing w:line="360" w:lineRule="auto"/>
              <w:jc w:val="center"/>
              <w:rPr>
                <w:sz w:val="28"/>
                <w:szCs w:val="28"/>
              </w:rPr>
            </w:pPr>
            <w:r w:rsidRPr="00BF257A">
              <w:rPr>
                <w:sz w:val="28"/>
                <w:szCs w:val="28"/>
              </w:rPr>
              <w:t xml:space="preserve">kandydatów przyjętych i nie przyjętych do bursy </w:t>
            </w:r>
            <w:r>
              <w:rPr>
                <w:sz w:val="28"/>
                <w:szCs w:val="28"/>
              </w:rPr>
              <w:br/>
            </w:r>
            <w:r w:rsidRPr="00BF257A">
              <w:rPr>
                <w:sz w:val="28"/>
                <w:szCs w:val="28"/>
              </w:rPr>
              <w:t>w ramach postępowania uzupełniającego.</w:t>
            </w:r>
          </w:p>
        </w:tc>
      </w:tr>
    </w:tbl>
    <w:p w14:paraId="571AE023" w14:textId="77777777" w:rsidR="00CA7D45" w:rsidRDefault="00CA7D45" w:rsidP="00CA7D45">
      <w:pPr>
        <w:spacing w:line="360" w:lineRule="auto"/>
        <w:jc w:val="center"/>
      </w:pPr>
    </w:p>
    <w:p w14:paraId="3D15879D" w14:textId="77777777" w:rsidR="00CA7D45" w:rsidRDefault="00CA7D45" w:rsidP="00CA7D45">
      <w:pPr>
        <w:spacing w:line="360" w:lineRule="auto"/>
        <w:ind w:left="360"/>
        <w:jc w:val="both"/>
        <w:rPr>
          <w:b/>
          <w:color w:val="000000"/>
          <w:sz w:val="28"/>
          <w:szCs w:val="28"/>
        </w:rPr>
      </w:pPr>
    </w:p>
    <w:p w14:paraId="7E007743" w14:textId="77777777" w:rsidR="00CA7D45" w:rsidRPr="008F1347" w:rsidRDefault="00CA7D45" w:rsidP="008F1347">
      <w:pPr>
        <w:spacing w:line="360" w:lineRule="auto"/>
        <w:ind w:left="360"/>
        <w:jc w:val="both"/>
      </w:pPr>
      <w:r>
        <w:rPr>
          <w:b/>
          <w:color w:val="000000"/>
          <w:sz w:val="28"/>
          <w:szCs w:val="28"/>
        </w:rPr>
        <w:t xml:space="preserve">- </w:t>
      </w:r>
      <w:r>
        <w:rPr>
          <w:color w:val="000000"/>
          <w:sz w:val="28"/>
          <w:szCs w:val="28"/>
        </w:rPr>
        <w:t>W przypadku, gdy kandydaci uzyskają jednakową liczbę punktów o przyjęciu do bursy decyduje kolejność złożenia wniosku wraz z załącznikami. Dokonanie zmian we wniosku oraz załącznikach, po ich złożeniu, nie ma wpływu na zmianę daty złożenia wniosku.</w:t>
      </w:r>
    </w:p>
    <w:p w14:paraId="72EC2E63" w14:textId="77777777" w:rsidR="00CA7D45" w:rsidRDefault="00CA7D45" w:rsidP="008F1347">
      <w:pPr>
        <w:spacing w:line="360" w:lineRule="auto"/>
        <w:jc w:val="both"/>
      </w:pPr>
      <w:r>
        <w:rPr>
          <w:color w:val="000000"/>
          <w:sz w:val="28"/>
          <w:szCs w:val="28"/>
        </w:rPr>
        <w:t xml:space="preserve">- </w:t>
      </w:r>
      <w:r w:rsidRPr="008F3759">
        <w:rPr>
          <w:sz w:val="28"/>
          <w:szCs w:val="28"/>
          <w:u w:val="single"/>
        </w:rPr>
        <w:t>Wniosek o przyjęcie do bursy kandydaci składają do:</w:t>
      </w:r>
    </w:p>
    <w:p w14:paraId="69BC7F47" w14:textId="77777777" w:rsidR="00CA7D45" w:rsidRDefault="00CA7D45" w:rsidP="00CA7D45">
      <w:pPr>
        <w:spacing w:line="360" w:lineRule="auto"/>
        <w:ind w:left="360"/>
        <w:jc w:val="both"/>
      </w:pPr>
      <w:r>
        <w:rPr>
          <w:sz w:val="28"/>
          <w:szCs w:val="28"/>
        </w:rPr>
        <w:lastRenderedPageBreak/>
        <w:t xml:space="preserve">a/ sekretariatu bursy w godz. 9.00 – 15.00 / pn. – pt./, </w:t>
      </w:r>
    </w:p>
    <w:p w14:paraId="7F6BB59C" w14:textId="77777777" w:rsidR="00CA7D45" w:rsidRDefault="00CA7D45" w:rsidP="00CA7D45">
      <w:pPr>
        <w:spacing w:line="360" w:lineRule="auto"/>
        <w:ind w:left="360"/>
        <w:jc w:val="both"/>
      </w:pPr>
      <w:r>
        <w:rPr>
          <w:sz w:val="28"/>
          <w:szCs w:val="28"/>
        </w:rPr>
        <w:t xml:space="preserve">b/ e – mailowo w postaci skanów dokumentów na adres: </w:t>
      </w:r>
      <w:hyperlink r:id="rId7" w:history="1">
        <w:r w:rsidRPr="001E4CE7">
          <w:rPr>
            <w:rStyle w:val="Hipercze"/>
            <w:b/>
            <w:bCs/>
            <w:sz w:val="28"/>
            <w:szCs w:val="28"/>
          </w:rPr>
          <w:t>rekrutacja@bs12.elodz.edu.pl</w:t>
        </w:r>
      </w:hyperlink>
      <w:r>
        <w:rPr>
          <w:sz w:val="28"/>
          <w:szCs w:val="28"/>
        </w:rPr>
        <w:t>.</w:t>
      </w:r>
    </w:p>
    <w:p w14:paraId="6223144F" w14:textId="77777777" w:rsidR="00CA7D45" w:rsidRDefault="00CA7D45" w:rsidP="00CA7D45">
      <w:pPr>
        <w:spacing w:line="360" w:lineRule="auto"/>
        <w:ind w:left="360"/>
        <w:jc w:val="both"/>
      </w:pPr>
      <w:r>
        <w:rPr>
          <w:sz w:val="28"/>
          <w:szCs w:val="28"/>
        </w:rPr>
        <w:t xml:space="preserve">c/ przez pocztę w kopercie A-4 z dopiskiem </w:t>
      </w:r>
      <w:r>
        <w:rPr>
          <w:b/>
          <w:bCs/>
          <w:sz w:val="28"/>
          <w:szCs w:val="28"/>
        </w:rPr>
        <w:t>REKRUTACJA;</w:t>
      </w:r>
    </w:p>
    <w:p w14:paraId="76CF179A" w14:textId="77777777" w:rsidR="00CA7D45" w:rsidRDefault="00CA7D45" w:rsidP="008F1347">
      <w:pPr>
        <w:spacing w:line="360" w:lineRule="auto"/>
        <w:jc w:val="both"/>
      </w:pPr>
      <w:r>
        <w:rPr>
          <w:sz w:val="28"/>
          <w:szCs w:val="28"/>
        </w:rPr>
        <w:t xml:space="preserve">- Wzór wniosku jest dostępny w sekretariacie oraz na stronie internetowej bursy </w:t>
      </w:r>
      <w:hyperlink r:id="rId8" w:history="1">
        <w:r w:rsidRPr="00C36F3A">
          <w:rPr>
            <w:rStyle w:val="Hipercze"/>
            <w:sz w:val="28"/>
            <w:szCs w:val="28"/>
          </w:rPr>
          <w:t>https://bs12lodz.wikom.pl/</w:t>
        </w:r>
      </w:hyperlink>
      <w:r>
        <w:rPr>
          <w:sz w:val="28"/>
          <w:szCs w:val="28"/>
        </w:rPr>
        <w:t xml:space="preserve">   w zakładce</w:t>
      </w:r>
      <w:r>
        <w:rPr>
          <w:b/>
          <w:sz w:val="28"/>
          <w:szCs w:val="28"/>
        </w:rPr>
        <w:t xml:space="preserve"> " Rekrutacja/Dokumenty do pobrania";</w:t>
      </w:r>
    </w:p>
    <w:p w14:paraId="01C96749" w14:textId="77777777" w:rsidR="00CA7D45" w:rsidRDefault="00CA7D45" w:rsidP="008F1347">
      <w:pPr>
        <w:spacing w:line="360" w:lineRule="auto"/>
        <w:jc w:val="both"/>
        <w:rPr>
          <w:sz w:val="28"/>
          <w:szCs w:val="28"/>
        </w:rPr>
      </w:pPr>
      <w:r>
        <w:rPr>
          <w:sz w:val="28"/>
          <w:szCs w:val="28"/>
        </w:rPr>
        <w:t>- Do wniosku należy dołączyć dokumenty potwierdzające spełnienie przez kandydata kryteriów ustawowych i kryteriów uchwalonych przez organ prowadzący. Oświadczenia, o których mowa powyżej, składa się pod rygorem odpowiedzialności karnej za składanie fałszywych oświadczeń;</w:t>
      </w:r>
    </w:p>
    <w:p w14:paraId="268C0435" w14:textId="77777777" w:rsidR="00CA7D45" w:rsidRDefault="00CA7D45" w:rsidP="008F1347">
      <w:pPr>
        <w:spacing w:line="360" w:lineRule="auto"/>
        <w:jc w:val="both"/>
      </w:pPr>
      <w:r>
        <w:rPr>
          <w:sz w:val="28"/>
          <w:szCs w:val="28"/>
        </w:rPr>
        <w:t>- Osoby już zamieszkujące w placówce składają deklarację o kontynuowaniu pobytu w bursie w kolejnym roku szkolnym</w:t>
      </w:r>
      <w:r w:rsidR="003168FC">
        <w:rPr>
          <w:sz w:val="28"/>
          <w:szCs w:val="28"/>
        </w:rPr>
        <w:t xml:space="preserve"> w dniach 09</w:t>
      </w:r>
      <w:r w:rsidR="00EA2506">
        <w:rPr>
          <w:sz w:val="28"/>
          <w:szCs w:val="28"/>
        </w:rPr>
        <w:t xml:space="preserve">-29 maja </w:t>
      </w:r>
      <w:proofErr w:type="gramStart"/>
      <w:r w:rsidR="00EA2506">
        <w:rPr>
          <w:sz w:val="28"/>
          <w:szCs w:val="28"/>
        </w:rPr>
        <w:t>2024</w:t>
      </w:r>
      <w:r>
        <w:rPr>
          <w:sz w:val="28"/>
          <w:szCs w:val="28"/>
        </w:rPr>
        <w:t>r.</w:t>
      </w:r>
      <w:proofErr w:type="gramEnd"/>
      <w:r>
        <w:rPr>
          <w:sz w:val="28"/>
          <w:szCs w:val="28"/>
        </w:rPr>
        <w:t xml:space="preserve">          do godz. 16</w:t>
      </w:r>
      <w:r w:rsidRPr="00DB0D9C">
        <w:rPr>
          <w:sz w:val="28"/>
          <w:szCs w:val="28"/>
          <w:vertAlign w:val="superscript"/>
        </w:rPr>
        <w:t>00</w:t>
      </w:r>
      <w:r>
        <w:rPr>
          <w:sz w:val="28"/>
          <w:szCs w:val="28"/>
        </w:rPr>
        <w:t>;</w:t>
      </w:r>
    </w:p>
    <w:p w14:paraId="648A30EF" w14:textId="77777777" w:rsidR="00CA7D45" w:rsidRPr="008F3759" w:rsidRDefault="00CA7D45" w:rsidP="008F1347">
      <w:pPr>
        <w:spacing w:line="360" w:lineRule="auto"/>
        <w:jc w:val="both"/>
      </w:pPr>
      <w:r>
        <w:rPr>
          <w:sz w:val="28"/>
          <w:szCs w:val="28"/>
        </w:rPr>
        <w:t xml:space="preserve">- Deklaracja o kontynuowaniu pobytu w bursie znajduje się na stronie internetowej bursy w zakładce: </w:t>
      </w:r>
      <w:r>
        <w:rPr>
          <w:b/>
          <w:sz w:val="28"/>
          <w:szCs w:val="28"/>
        </w:rPr>
        <w:t>„Rekrutacja/Dokumenty do pobrania”;</w:t>
      </w:r>
    </w:p>
    <w:p w14:paraId="24841CD7" w14:textId="77777777" w:rsidR="00CA7D45" w:rsidRDefault="00CA7D45" w:rsidP="00CA7D45">
      <w:pPr>
        <w:pStyle w:val="NormalnyWeb"/>
        <w:spacing w:after="0" w:line="360" w:lineRule="auto"/>
        <w:jc w:val="both"/>
        <w:rPr>
          <w:sz w:val="28"/>
          <w:szCs w:val="28"/>
        </w:rPr>
      </w:pPr>
      <w:r>
        <w:rPr>
          <w:sz w:val="28"/>
          <w:szCs w:val="28"/>
        </w:rPr>
        <w:t xml:space="preserve">- Wyniki rekrutacji zamieszczane są na tablicy ogłoszeń w bursie - budynek B II, a także dostępne pod numerem telefonu: 42 643-29-30, 42 643-29-33. Listy </w:t>
      </w:r>
      <w:r w:rsidRPr="004F6ABD">
        <w:rPr>
          <w:sz w:val="28"/>
          <w:szCs w:val="28"/>
        </w:rPr>
        <w:t>osób</w:t>
      </w:r>
      <w:r>
        <w:rPr>
          <w:sz w:val="28"/>
          <w:szCs w:val="28"/>
        </w:rPr>
        <w:t xml:space="preserve"> zakwalifikowanych i niezakwalifikowanych oraz przyjętych i nieprzyjętych </w:t>
      </w:r>
      <w:r w:rsidRPr="004F6ABD">
        <w:rPr>
          <w:sz w:val="28"/>
          <w:szCs w:val="28"/>
        </w:rPr>
        <w:t>będą zapisane w porządku alfabetycznym wra</w:t>
      </w:r>
      <w:r>
        <w:rPr>
          <w:sz w:val="28"/>
          <w:szCs w:val="28"/>
        </w:rPr>
        <w:t>z z datą ich sporządzenia, a także trybem odwoławczym. Bursa nie wysyła pisemnych powiadomień o wynikach rekrutacji;</w:t>
      </w:r>
    </w:p>
    <w:p w14:paraId="7B5319AD" w14:textId="77777777" w:rsidR="00CA7D45" w:rsidRDefault="00CA7D45" w:rsidP="00CA7D45">
      <w:pPr>
        <w:pStyle w:val="NormalnyWeb"/>
        <w:spacing w:after="0" w:line="360" w:lineRule="auto"/>
        <w:jc w:val="both"/>
        <w:rPr>
          <w:sz w:val="28"/>
          <w:szCs w:val="28"/>
        </w:rPr>
      </w:pPr>
      <w:r>
        <w:rPr>
          <w:sz w:val="28"/>
          <w:szCs w:val="28"/>
        </w:rPr>
        <w:t>- Dokumenty składa się w oryginale, a w przypadku kopii w formie poświadczonego urzędowo lub notarialnie odpisu lub wyciągu z dokumentów, zgodnie z art. 76a §1 Kodeksu postępowania administracyjnego. Dokumenty te mogą być składane także w postaci kopii poświadczonej własnoręcznie przez kandydata za zgodność z oryginałem;</w:t>
      </w:r>
    </w:p>
    <w:p w14:paraId="3E0CFD2E" w14:textId="77777777" w:rsidR="00CA7D45" w:rsidRDefault="00CA7D45" w:rsidP="00CA7D45">
      <w:pPr>
        <w:pStyle w:val="NormalnyWeb"/>
        <w:spacing w:after="0" w:line="360" w:lineRule="auto"/>
        <w:jc w:val="both"/>
        <w:rPr>
          <w:sz w:val="28"/>
          <w:szCs w:val="28"/>
        </w:rPr>
      </w:pPr>
      <w:r>
        <w:rPr>
          <w:sz w:val="28"/>
          <w:szCs w:val="28"/>
        </w:rPr>
        <w:lastRenderedPageBreak/>
        <w:t>- W przypadku wniosków wraz z załącznikami składanych na drodze komunikacji elektronicznej, komisja rekrutacyjna uprawniona jest do wezwania wnioskodawcy o przedłożenie oryginałów dokumentów lub uwierzytelnionych odpisów;</w:t>
      </w:r>
    </w:p>
    <w:p w14:paraId="1359A6F4" w14:textId="77777777" w:rsidR="00CA7D45" w:rsidRDefault="00CA7D45" w:rsidP="00CA7D45">
      <w:pPr>
        <w:pStyle w:val="NormalnyWeb"/>
        <w:spacing w:after="0" w:line="360" w:lineRule="auto"/>
        <w:jc w:val="both"/>
        <w:rPr>
          <w:sz w:val="28"/>
          <w:szCs w:val="28"/>
        </w:rPr>
      </w:pPr>
      <w:r>
        <w:rPr>
          <w:sz w:val="28"/>
          <w:szCs w:val="28"/>
        </w:rPr>
        <w:t>- Pracownik sekretariatu bursy przyjmuje dokumenty i dokonuje adnotacji poprzez wpis daty i godziny wpływu, a następnie na wniosek przewodniczącego komisji lub jego zastępcy przekazuje komplety dokumentów wnioskodawców wraz z imienną listą.</w:t>
      </w:r>
    </w:p>
    <w:p w14:paraId="71669EED" w14:textId="77777777" w:rsidR="00CA7D45" w:rsidRDefault="00CA7D45" w:rsidP="00CA7D45">
      <w:pPr>
        <w:spacing w:line="360" w:lineRule="auto"/>
        <w:ind w:left="360"/>
        <w:jc w:val="both"/>
      </w:pPr>
    </w:p>
    <w:p w14:paraId="08EBE476" w14:textId="77777777" w:rsidR="00CA7D45" w:rsidRDefault="00CA7D45" w:rsidP="00CA7D45">
      <w:pPr>
        <w:spacing w:line="360" w:lineRule="auto"/>
        <w:ind w:left="360"/>
        <w:jc w:val="center"/>
      </w:pPr>
      <w:r>
        <w:rPr>
          <w:sz w:val="28"/>
          <w:szCs w:val="28"/>
        </w:rPr>
        <w:t>§ 5</w:t>
      </w:r>
    </w:p>
    <w:p w14:paraId="5CA827CE" w14:textId="77777777" w:rsidR="00CA7D45" w:rsidRDefault="00CA7D45" w:rsidP="00CA7D45">
      <w:pPr>
        <w:spacing w:line="360" w:lineRule="auto"/>
        <w:ind w:left="360"/>
        <w:jc w:val="both"/>
        <w:rPr>
          <w:sz w:val="28"/>
          <w:szCs w:val="28"/>
        </w:rPr>
      </w:pPr>
    </w:p>
    <w:p w14:paraId="3A0BF8BB" w14:textId="77777777" w:rsidR="00CA7D45" w:rsidRDefault="00CA7D45" w:rsidP="00CA7D45">
      <w:pPr>
        <w:spacing w:line="360" w:lineRule="auto"/>
        <w:ind w:left="360"/>
        <w:jc w:val="center"/>
      </w:pPr>
      <w:r>
        <w:rPr>
          <w:b/>
          <w:sz w:val="28"/>
          <w:szCs w:val="28"/>
        </w:rPr>
        <w:t>PROCEDURA ODWOŁAWCZA</w:t>
      </w:r>
    </w:p>
    <w:p w14:paraId="7851F12D" w14:textId="77777777" w:rsidR="00CA7D45" w:rsidRDefault="00CA7D45" w:rsidP="00CA7D45">
      <w:pPr>
        <w:spacing w:line="360" w:lineRule="auto"/>
        <w:ind w:left="360"/>
        <w:jc w:val="both"/>
        <w:rPr>
          <w:b/>
          <w:sz w:val="28"/>
          <w:szCs w:val="28"/>
        </w:rPr>
      </w:pPr>
    </w:p>
    <w:p w14:paraId="7A9E43FB" w14:textId="77777777" w:rsidR="00CA7D45" w:rsidRDefault="00CA7D45" w:rsidP="00CA7D45">
      <w:pPr>
        <w:numPr>
          <w:ilvl w:val="0"/>
          <w:numId w:val="2"/>
        </w:numPr>
        <w:spacing w:line="360" w:lineRule="auto"/>
        <w:jc w:val="both"/>
      </w:pPr>
      <w:r>
        <w:rPr>
          <w:sz w:val="28"/>
          <w:szCs w:val="28"/>
        </w:rPr>
        <w:t>Kandydat pełnoletni lub rodzice (prawni opiekunowie) kandydata niepełnoletniego, który nie został przyjęty do bursy, w terminie 7 dni od dnia podania do publicznej wiadomości listy kandydatów przyjętych i nieprzyjętych mogą wystąpić do Komisji Rekrutacyjnej z wnioskiem o sporządzenie uzasadnienia odmowy przyjęcia kandydata do bursy.</w:t>
      </w:r>
    </w:p>
    <w:p w14:paraId="24A2DF1C" w14:textId="77777777" w:rsidR="00CA7D45" w:rsidRDefault="00CA7D45" w:rsidP="00CA7D45">
      <w:pPr>
        <w:numPr>
          <w:ilvl w:val="0"/>
          <w:numId w:val="2"/>
        </w:numPr>
        <w:spacing w:line="360" w:lineRule="auto"/>
        <w:jc w:val="both"/>
      </w:pPr>
      <w:r>
        <w:rPr>
          <w:sz w:val="28"/>
          <w:szCs w:val="28"/>
        </w:rPr>
        <w:t>Uzasadnienie sporządza się w terminie 5 dni od dnia wystąpienia rodzica (prawnego opiekuna) lub kandydata pełnoletniego z wnioskiem, o którym mowa w pkt 1. Uzasadnienie zawiera przyczyny odmowy przyjęcia, w tym liczbę punktów, którą kandydat uzyskał, oraz najniższą liczbę punktów, która uprawniała do przyjęcia.</w:t>
      </w:r>
    </w:p>
    <w:p w14:paraId="1755F071" w14:textId="77777777" w:rsidR="00CA7D45" w:rsidRDefault="00CA7D45" w:rsidP="00CA7D45">
      <w:pPr>
        <w:numPr>
          <w:ilvl w:val="0"/>
          <w:numId w:val="2"/>
        </w:numPr>
        <w:spacing w:line="360" w:lineRule="auto"/>
      </w:pPr>
      <w:r>
        <w:rPr>
          <w:sz w:val="28"/>
          <w:szCs w:val="28"/>
        </w:rPr>
        <w:t>Rodzic (prawny opiekun) kandydata niepełnoletniego lub kandydat pełnoletni mogą wnieść do dyrektora bursy odwołanie od rozstrzygnięcia Komisji Rekrutacyjnej w terminie 7 dni od dnia otrzymania uzasadnienia.</w:t>
      </w:r>
    </w:p>
    <w:p w14:paraId="56F5EC87" w14:textId="77777777" w:rsidR="00CA7D45" w:rsidRDefault="00CA7D45" w:rsidP="00CA7D45">
      <w:pPr>
        <w:numPr>
          <w:ilvl w:val="0"/>
          <w:numId w:val="2"/>
        </w:numPr>
        <w:spacing w:line="360" w:lineRule="auto"/>
        <w:jc w:val="both"/>
      </w:pPr>
      <w:r>
        <w:rPr>
          <w:sz w:val="28"/>
          <w:szCs w:val="28"/>
        </w:rPr>
        <w:lastRenderedPageBreak/>
        <w:t>Dyrektor rozpatruje odwołanie w terminie 7 dni od dnia jego otrzymania.</w:t>
      </w:r>
      <w:r>
        <w:rPr>
          <w:sz w:val="28"/>
          <w:szCs w:val="28"/>
        </w:rPr>
        <w:br/>
        <w:t>Na rozstrzygnięcie decyzji dyrektora bursy służy skarga do Wojewódzkiego Sądu Administracyjnego w Łodzi, 90- 434 Łódź, ul. Piotrkowska 135 w terminie 30 dni od daty doręczenia decyzji.</w:t>
      </w:r>
    </w:p>
    <w:p w14:paraId="337FC9D7" w14:textId="77777777" w:rsidR="00CA7D45" w:rsidRDefault="00CA7D45" w:rsidP="00CA7D45">
      <w:pPr>
        <w:spacing w:line="360" w:lineRule="auto"/>
        <w:jc w:val="center"/>
      </w:pPr>
      <w:r>
        <w:rPr>
          <w:sz w:val="28"/>
          <w:szCs w:val="28"/>
        </w:rPr>
        <w:t>§ 6.</w:t>
      </w:r>
    </w:p>
    <w:p w14:paraId="486F0BEE" w14:textId="77777777" w:rsidR="00CA7D45" w:rsidRDefault="00CA7D45" w:rsidP="00CA7D45">
      <w:pPr>
        <w:spacing w:line="360" w:lineRule="auto"/>
        <w:jc w:val="both"/>
      </w:pPr>
    </w:p>
    <w:p w14:paraId="67298698" w14:textId="77777777" w:rsidR="00CA7D45" w:rsidRDefault="00CA7D45" w:rsidP="00CA7D45">
      <w:pPr>
        <w:spacing w:line="360" w:lineRule="auto"/>
        <w:jc w:val="center"/>
      </w:pPr>
      <w:r>
        <w:rPr>
          <w:b/>
          <w:sz w:val="28"/>
          <w:szCs w:val="28"/>
        </w:rPr>
        <w:t>POSTANOWIENIA KOŃCOWE</w:t>
      </w:r>
    </w:p>
    <w:p w14:paraId="3F1D6CF4" w14:textId="77777777" w:rsidR="00CA7D45" w:rsidRDefault="00CA7D45" w:rsidP="00CA7D45">
      <w:pPr>
        <w:spacing w:line="360" w:lineRule="auto"/>
        <w:jc w:val="both"/>
        <w:rPr>
          <w:b/>
          <w:sz w:val="28"/>
          <w:szCs w:val="28"/>
        </w:rPr>
      </w:pPr>
    </w:p>
    <w:p w14:paraId="66E9B085" w14:textId="77777777" w:rsidR="00CA7D45" w:rsidRDefault="00CA7D45" w:rsidP="00CA7D45">
      <w:pPr>
        <w:numPr>
          <w:ilvl w:val="0"/>
          <w:numId w:val="1"/>
        </w:numPr>
        <w:spacing w:line="360" w:lineRule="auto"/>
        <w:jc w:val="both"/>
      </w:pPr>
      <w:r>
        <w:rPr>
          <w:sz w:val="28"/>
          <w:szCs w:val="28"/>
        </w:rPr>
        <w:t>Jeżeli po przeprowadzeniu postępowania rekrutacyjnego na wolne miejsca do bursy, placówka nadal dysponuje wolnymi miejscami, dyrektor bursy przeprowadza postępowanie uzupełniające, które powinno zakończyć się do końca sierpnia roku kalendarzowego poprzedzającego rok szkolny, na który jest przeprowadzone postępowanie rekrutacyjne.</w:t>
      </w:r>
    </w:p>
    <w:p w14:paraId="2E25BD07" w14:textId="77777777" w:rsidR="00CA7D45" w:rsidRPr="008F3759" w:rsidRDefault="00CA7D45" w:rsidP="00CA7D45">
      <w:pPr>
        <w:numPr>
          <w:ilvl w:val="0"/>
          <w:numId w:val="1"/>
        </w:numPr>
        <w:spacing w:line="360" w:lineRule="auto"/>
        <w:jc w:val="both"/>
      </w:pPr>
      <w:r>
        <w:rPr>
          <w:sz w:val="28"/>
          <w:szCs w:val="28"/>
        </w:rPr>
        <w:t>Dane osobowe kandydatów składających deklarację o kontynuowaniu pobytu w placówce i dane osobowe kandydatów zgromadzone w celach postępowania rekrutacyjnego na wolne miejsca w bursie oraz dokumentacja tego postępowania przechowywane są nie dłużej niż do końca okresu, w którym kandydat przebywa w bursie.</w:t>
      </w:r>
    </w:p>
    <w:p w14:paraId="78D17FCB" w14:textId="77777777" w:rsidR="00CA7D45" w:rsidRDefault="00CA7D45" w:rsidP="00CA7D45">
      <w:pPr>
        <w:numPr>
          <w:ilvl w:val="0"/>
          <w:numId w:val="1"/>
        </w:numPr>
        <w:spacing w:line="360" w:lineRule="auto"/>
        <w:jc w:val="both"/>
      </w:pPr>
      <w:r>
        <w:rPr>
          <w:sz w:val="28"/>
          <w:szCs w:val="28"/>
        </w:rPr>
        <w:t xml:space="preserve">Dane osobowe kandydatów nieprzyjętych zgromadzone w celach postępowania rekrutacyjnego na wolne miejsca w bursie są przechowywane przez okres roku, chyba że na rozstrzygnięcie dyrektora bursy została wniesiona skarga do Wojewódzkiego Sądu </w:t>
      </w:r>
      <w:proofErr w:type="gramStart"/>
      <w:r>
        <w:rPr>
          <w:sz w:val="28"/>
          <w:szCs w:val="28"/>
        </w:rPr>
        <w:t>Administracyjnego  w</w:t>
      </w:r>
      <w:proofErr w:type="gramEnd"/>
      <w:r>
        <w:rPr>
          <w:sz w:val="28"/>
          <w:szCs w:val="28"/>
        </w:rPr>
        <w:t xml:space="preserve"> Łodzi i postępowanie nie zostało zakończone prawomocnym wyrokiem.</w:t>
      </w:r>
    </w:p>
    <w:p w14:paraId="18208F2D" w14:textId="77777777" w:rsidR="00CA7D45" w:rsidRDefault="00CA7D45" w:rsidP="00CA7D45">
      <w:pPr>
        <w:numPr>
          <w:ilvl w:val="0"/>
          <w:numId w:val="1"/>
        </w:numPr>
        <w:spacing w:line="360" w:lineRule="auto"/>
        <w:jc w:val="both"/>
      </w:pPr>
      <w:r>
        <w:rPr>
          <w:sz w:val="28"/>
          <w:szCs w:val="28"/>
        </w:rPr>
        <w:t>W przypadku wolnych miejsc, do bursy może zostać przyjęty kandydat w trakcie roku szkolnego. O przyjęciu decyduje dyrektor bursy.</w:t>
      </w:r>
    </w:p>
    <w:p w14:paraId="342171B6" w14:textId="77777777" w:rsidR="00CA7D45" w:rsidRDefault="00CA7D45" w:rsidP="00CA7D45">
      <w:pPr>
        <w:numPr>
          <w:ilvl w:val="0"/>
          <w:numId w:val="1"/>
        </w:numPr>
        <w:spacing w:line="360" w:lineRule="auto"/>
        <w:jc w:val="both"/>
      </w:pPr>
      <w:r>
        <w:rPr>
          <w:sz w:val="28"/>
          <w:szCs w:val="28"/>
        </w:rPr>
        <w:t>Zmiany w postanowieniach niniejszej procedury należą do dyrektora bursy, z zastrzeżeniem spraw wymagających decyzji organu prowadzącego.</w:t>
      </w:r>
    </w:p>
    <w:p w14:paraId="02142E16" w14:textId="77777777" w:rsidR="00CA7D45" w:rsidRDefault="00CA7D45" w:rsidP="00CA7D45">
      <w:r>
        <w:rPr>
          <w:sz w:val="28"/>
          <w:szCs w:val="28"/>
        </w:rPr>
        <w:lastRenderedPageBreak/>
        <w:t xml:space="preserve">Niniejsze procedury wchodzą w życie z dniem </w:t>
      </w:r>
      <w:r w:rsidR="008F1347">
        <w:rPr>
          <w:sz w:val="28"/>
        </w:rPr>
        <w:t>06.05.2024</w:t>
      </w:r>
      <w:proofErr w:type="gramStart"/>
      <w:r w:rsidR="008F1347">
        <w:rPr>
          <w:sz w:val="28"/>
        </w:rPr>
        <w:t>r.</w:t>
      </w:r>
      <w:r>
        <w:rPr>
          <w:sz w:val="28"/>
          <w:szCs w:val="28"/>
        </w:rPr>
        <w:t>.</w:t>
      </w:r>
      <w:proofErr w:type="gramEnd"/>
    </w:p>
    <w:p w14:paraId="5B38A2BC" w14:textId="77777777" w:rsidR="009F769C" w:rsidRDefault="009F769C"/>
    <w:sectPr w:rsidR="009F76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D674" w14:textId="77777777" w:rsidR="00061BB2" w:rsidRDefault="00061BB2">
      <w:r>
        <w:separator/>
      </w:r>
    </w:p>
  </w:endnote>
  <w:endnote w:type="continuationSeparator" w:id="0">
    <w:p w14:paraId="32EFD8AA" w14:textId="77777777" w:rsidR="00061BB2" w:rsidRDefault="0006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20"/>
      <w:docPartObj>
        <w:docPartGallery w:val="Page Numbers (Bottom of Page)"/>
        <w:docPartUnique/>
      </w:docPartObj>
    </w:sdtPr>
    <w:sdtContent>
      <w:p w14:paraId="01DCE0D0" w14:textId="77777777" w:rsidR="00000000" w:rsidRDefault="00EA2506">
        <w:pPr>
          <w:pStyle w:val="Stopka"/>
          <w:jc w:val="right"/>
        </w:pPr>
        <w:r>
          <w:fldChar w:fldCharType="begin"/>
        </w:r>
        <w:r>
          <w:instrText>PAGE   \* MERGEFORMAT</w:instrText>
        </w:r>
        <w:r>
          <w:fldChar w:fldCharType="separate"/>
        </w:r>
        <w:r w:rsidR="00D15D05">
          <w:rPr>
            <w:noProof/>
          </w:rPr>
          <w:t>10</w:t>
        </w:r>
        <w:r>
          <w:fldChar w:fldCharType="end"/>
        </w:r>
      </w:p>
    </w:sdtContent>
  </w:sdt>
  <w:p w14:paraId="11A94975"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6A26" w14:textId="77777777" w:rsidR="00061BB2" w:rsidRDefault="00061BB2">
      <w:r>
        <w:separator/>
      </w:r>
    </w:p>
  </w:footnote>
  <w:footnote w:type="continuationSeparator" w:id="0">
    <w:p w14:paraId="68667857" w14:textId="77777777" w:rsidR="00061BB2" w:rsidRDefault="0006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360"/>
      </w:pPr>
      <w:rPr>
        <w:rFonts w:hint="default"/>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846"/>
        </w:tabs>
        <w:ind w:left="846" w:hanging="420"/>
      </w:pPr>
      <w:rPr>
        <w:rFonts w:hint="default"/>
        <w:b w:val="0"/>
        <w:sz w:val="28"/>
        <w:szCs w:val="28"/>
      </w:rPr>
    </w:lvl>
  </w:abstractNum>
  <w:abstractNum w:abstractNumId="2" w15:restartNumberingAfterBreak="0">
    <w:nsid w:val="00000004"/>
    <w:multiLevelType w:val="singleLevel"/>
    <w:tmpl w:val="4F3C3D00"/>
    <w:name w:val="WW8Num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5"/>
    <w:lvl w:ilvl="0">
      <w:start w:val="1"/>
      <w:numFmt w:val="decimal"/>
      <w:lvlText w:val="%1."/>
      <w:lvlJc w:val="left"/>
      <w:pPr>
        <w:tabs>
          <w:tab w:val="num" w:pos="644"/>
        </w:tabs>
        <w:ind w:left="644" w:hanging="360"/>
      </w:pPr>
      <w:rPr>
        <w:rFonts w:hint="default"/>
        <w:sz w:val="28"/>
        <w:szCs w:val="28"/>
      </w:rPr>
    </w:lvl>
  </w:abstractNum>
  <w:abstractNum w:abstractNumId="4" w15:restartNumberingAfterBreak="0">
    <w:nsid w:val="3B6E3202"/>
    <w:multiLevelType w:val="hybridMultilevel"/>
    <w:tmpl w:val="81369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106870">
    <w:abstractNumId w:val="0"/>
  </w:num>
  <w:num w:numId="2" w16cid:durableId="2052714">
    <w:abstractNumId w:val="1"/>
  </w:num>
  <w:num w:numId="3" w16cid:durableId="228267416">
    <w:abstractNumId w:val="2"/>
  </w:num>
  <w:num w:numId="4" w16cid:durableId="1482650870">
    <w:abstractNumId w:val="3"/>
  </w:num>
  <w:num w:numId="5" w16cid:durableId="762802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E3"/>
    <w:rsid w:val="00061BB2"/>
    <w:rsid w:val="00263F45"/>
    <w:rsid w:val="003168FC"/>
    <w:rsid w:val="003D212A"/>
    <w:rsid w:val="00570428"/>
    <w:rsid w:val="00601686"/>
    <w:rsid w:val="0065457E"/>
    <w:rsid w:val="007015D5"/>
    <w:rsid w:val="00734FFA"/>
    <w:rsid w:val="008F1347"/>
    <w:rsid w:val="009059AD"/>
    <w:rsid w:val="009C3852"/>
    <w:rsid w:val="009F769C"/>
    <w:rsid w:val="00AF4C9B"/>
    <w:rsid w:val="00C205E3"/>
    <w:rsid w:val="00C72842"/>
    <w:rsid w:val="00C90B6F"/>
    <w:rsid w:val="00CA7D45"/>
    <w:rsid w:val="00D12210"/>
    <w:rsid w:val="00D15D05"/>
    <w:rsid w:val="00EA2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896"/>
  <w15:chartTrackingRefBased/>
  <w15:docId w15:val="{8B20C29B-C522-40CC-BB58-E7B7504A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D45"/>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AF4C9B"/>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A7D45"/>
    <w:rPr>
      <w:color w:val="0000FF"/>
      <w:u w:val="single"/>
    </w:rPr>
  </w:style>
  <w:style w:type="paragraph" w:styleId="NormalnyWeb">
    <w:name w:val="Normal (Web)"/>
    <w:basedOn w:val="Normalny"/>
    <w:uiPriority w:val="99"/>
    <w:unhideWhenUsed/>
    <w:qFormat/>
    <w:rsid w:val="00CA7D45"/>
    <w:pPr>
      <w:suppressAutoHyphens w:val="0"/>
      <w:spacing w:beforeAutospacing="1" w:after="119"/>
    </w:pPr>
    <w:rPr>
      <w:lang w:eastAsia="pl-PL"/>
    </w:rPr>
  </w:style>
  <w:style w:type="paragraph" w:styleId="Stopka">
    <w:name w:val="footer"/>
    <w:basedOn w:val="Normalny"/>
    <w:link w:val="StopkaZnak"/>
    <w:uiPriority w:val="99"/>
    <w:unhideWhenUsed/>
    <w:rsid w:val="00CA7D45"/>
    <w:pPr>
      <w:tabs>
        <w:tab w:val="center" w:pos="4536"/>
        <w:tab w:val="right" w:pos="9072"/>
      </w:tabs>
    </w:pPr>
  </w:style>
  <w:style w:type="character" w:customStyle="1" w:styleId="StopkaZnak">
    <w:name w:val="Stopka Znak"/>
    <w:basedOn w:val="Domylnaczcionkaakapitu"/>
    <w:link w:val="Stopka"/>
    <w:uiPriority w:val="99"/>
    <w:rsid w:val="00CA7D45"/>
    <w:rPr>
      <w:rFonts w:ascii="Times New Roman" w:eastAsia="Times New Roman" w:hAnsi="Times New Roman" w:cs="Times New Roman"/>
      <w:sz w:val="24"/>
      <w:szCs w:val="24"/>
      <w:lang w:eastAsia="zh-CN"/>
    </w:rPr>
  </w:style>
  <w:style w:type="character" w:styleId="Pogrubienie">
    <w:name w:val="Strong"/>
    <w:basedOn w:val="Domylnaczcionkaakapitu"/>
    <w:uiPriority w:val="22"/>
    <w:qFormat/>
    <w:rsid w:val="009C3852"/>
    <w:rPr>
      <w:b/>
      <w:bCs/>
    </w:rPr>
  </w:style>
  <w:style w:type="character" w:customStyle="1" w:styleId="Nagwek1Znak">
    <w:name w:val="Nagłówek 1 Znak"/>
    <w:basedOn w:val="Domylnaczcionkaakapitu"/>
    <w:link w:val="Nagwek1"/>
    <w:uiPriority w:val="9"/>
    <w:rsid w:val="00AF4C9B"/>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D12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21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12lodz.wikom.pl/" TargetMode="External"/><Relationship Id="rId3" Type="http://schemas.openxmlformats.org/officeDocument/2006/relationships/settings" Target="settings.xml"/><Relationship Id="rId7" Type="http://schemas.openxmlformats.org/officeDocument/2006/relationships/hyperlink" Target="mailto:rekrutacja@bs12.elodz.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1611</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Małgorzata Dzika</cp:lastModifiedBy>
  <cp:revision>2</cp:revision>
  <cp:lastPrinted>2024-05-08T17:23:00Z</cp:lastPrinted>
  <dcterms:created xsi:type="dcterms:W3CDTF">2024-05-08T19:19:00Z</dcterms:created>
  <dcterms:modified xsi:type="dcterms:W3CDTF">2024-05-08T19:19:00Z</dcterms:modified>
</cp:coreProperties>
</file>